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E883" w14:textId="6158E6FA" w:rsidR="008067FA" w:rsidRDefault="001A0964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r w:rsidRPr="000C3CB8">
        <w:rPr>
          <w:rFonts w:cs="Arial"/>
          <w:b/>
          <w:noProof/>
          <w:sz w:val="32"/>
          <w:szCs w:val="32"/>
        </w:rPr>
        <w:drawing>
          <wp:inline distT="0" distB="0" distL="0" distR="0" wp14:anchorId="59986551" wp14:editId="79EF0327">
            <wp:extent cx="1543050" cy="1543050"/>
            <wp:effectExtent l="0" t="0" r="0" b="0"/>
            <wp:docPr id="1" name="Picture 1" descr="International Alert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Alert -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D557" w14:textId="77777777" w:rsidR="008067FA" w:rsidRDefault="008067FA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4"/>
          <w:szCs w:val="24"/>
        </w:rPr>
      </w:pPr>
    </w:p>
    <w:p w14:paraId="7FB1DD35" w14:textId="7A55C42F" w:rsidR="00B6443C" w:rsidRDefault="008067FA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32"/>
          <w:szCs w:val="32"/>
        </w:rPr>
      </w:pPr>
      <w:r>
        <w:rPr>
          <w:rFonts w:ascii="ArialMT" w:hAnsi="ArialMT" w:cs="ArialMT"/>
          <w:b/>
          <w:bCs/>
          <w:sz w:val="32"/>
          <w:szCs w:val="32"/>
        </w:rPr>
        <w:t xml:space="preserve">JOB DESCRIPTION </w:t>
      </w:r>
    </w:p>
    <w:p w14:paraId="4754462B" w14:textId="77777777" w:rsidR="00390C18" w:rsidRDefault="00390C18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90C18" w:rsidRPr="00ED7947" w14:paraId="03F6BFB9" w14:textId="77777777" w:rsidTr="00FB7F16">
        <w:tc>
          <w:tcPr>
            <w:tcW w:w="4261" w:type="dxa"/>
            <w:shd w:val="clear" w:color="auto" w:fill="D9D9D9"/>
          </w:tcPr>
          <w:p w14:paraId="36077279" w14:textId="77777777" w:rsidR="00390C18" w:rsidRPr="00ED7947" w:rsidRDefault="00390C18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ED7947">
              <w:rPr>
                <w:rFonts w:ascii="ArialMT" w:hAnsi="ArialMT" w:cs="Arial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4261" w:type="dxa"/>
          </w:tcPr>
          <w:p w14:paraId="56BF4CEB" w14:textId="67FDB542" w:rsidR="00390C18" w:rsidRPr="00ED7947" w:rsidRDefault="00DE2D6F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>Country Director</w:t>
            </w:r>
            <w:r w:rsidR="005B5FE6"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 </w:t>
            </w:r>
            <w:r w:rsidR="00B91D17">
              <w:rPr>
                <w:rFonts w:ascii="ArialMT" w:hAnsi="ArialMT" w:cs="ArialMT"/>
                <w:b/>
                <w:bCs/>
                <w:sz w:val="20"/>
                <w:szCs w:val="20"/>
              </w:rPr>
              <w:t>Niger &amp; Burkina Faso</w:t>
            </w:r>
          </w:p>
        </w:tc>
      </w:tr>
      <w:tr w:rsidR="00390C18" w:rsidRPr="00ED7947" w14:paraId="1B742FBE" w14:textId="77777777" w:rsidTr="00FB7F16">
        <w:tc>
          <w:tcPr>
            <w:tcW w:w="4261" w:type="dxa"/>
            <w:shd w:val="clear" w:color="auto" w:fill="D9D9D9"/>
          </w:tcPr>
          <w:p w14:paraId="2C25C259" w14:textId="77777777" w:rsidR="00390C18" w:rsidRPr="00ED7947" w:rsidRDefault="00390C18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ED7947">
              <w:rPr>
                <w:rFonts w:ascii="ArialMT" w:hAnsi="ArialMT" w:cs="ArialMT"/>
                <w:b/>
                <w:bCs/>
                <w:sz w:val="20"/>
                <w:szCs w:val="20"/>
              </w:rPr>
              <w:t>Reports to</w:t>
            </w:r>
          </w:p>
        </w:tc>
        <w:tc>
          <w:tcPr>
            <w:tcW w:w="4261" w:type="dxa"/>
          </w:tcPr>
          <w:p w14:paraId="3F9D9544" w14:textId="5ECB72D5" w:rsidR="00390C18" w:rsidRPr="00ED7947" w:rsidRDefault="00390C18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>Regional Director</w:t>
            </w:r>
            <w:r w:rsidR="005B5FE6"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 </w:t>
            </w:r>
            <w:r w:rsidR="00DE2D6F">
              <w:rPr>
                <w:rFonts w:ascii="ArialMT" w:hAnsi="ArialMT" w:cs="ArialMT"/>
                <w:b/>
                <w:bCs/>
                <w:sz w:val="20"/>
                <w:szCs w:val="20"/>
              </w:rPr>
              <w:t>Africa</w:t>
            </w:r>
          </w:p>
        </w:tc>
      </w:tr>
      <w:tr w:rsidR="00390C18" w:rsidRPr="00ED7947" w14:paraId="41B938AC" w14:textId="77777777" w:rsidTr="00FB7F16">
        <w:tc>
          <w:tcPr>
            <w:tcW w:w="4261" w:type="dxa"/>
            <w:shd w:val="clear" w:color="auto" w:fill="D9D9D9"/>
          </w:tcPr>
          <w:p w14:paraId="53583DED" w14:textId="77777777" w:rsidR="00390C18" w:rsidRPr="00ED7947" w:rsidRDefault="00390C18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ED7947">
              <w:rPr>
                <w:rFonts w:ascii="ArialMT" w:hAnsi="ArialMT" w:cs="ArialMT"/>
                <w:b/>
                <w:bCs/>
                <w:sz w:val="20"/>
                <w:szCs w:val="20"/>
              </w:rPr>
              <w:t>Management Responsibility</w:t>
            </w:r>
          </w:p>
        </w:tc>
        <w:tc>
          <w:tcPr>
            <w:tcW w:w="4261" w:type="dxa"/>
          </w:tcPr>
          <w:p w14:paraId="7B4C85E2" w14:textId="2B1BD06C" w:rsidR="00390C18" w:rsidRPr="00ED7947" w:rsidRDefault="003E03C2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>Senior Conflict Advisor</w:t>
            </w:r>
            <w:r w:rsidR="002D1AB8"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 RECOSOC project</w:t>
            </w: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, Project Managers, </w:t>
            </w:r>
            <w:r w:rsidR="005B5FE6">
              <w:rPr>
                <w:rFonts w:ascii="ArialMT" w:hAnsi="ArialMT" w:cs="ArialMT"/>
                <w:b/>
                <w:bCs/>
                <w:sz w:val="20"/>
                <w:szCs w:val="20"/>
              </w:rPr>
              <w:t>Senior Finance and Operations Officer</w:t>
            </w: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, and </w:t>
            </w:r>
            <w:r w:rsidR="00EF176B">
              <w:rPr>
                <w:rFonts w:ascii="ArialMT" w:hAnsi="ArialMT" w:cs="ArialMT"/>
                <w:b/>
                <w:bCs/>
                <w:sz w:val="20"/>
                <w:szCs w:val="20"/>
              </w:rPr>
              <w:t>technical consultants/researchers as needed</w:t>
            </w:r>
          </w:p>
        </w:tc>
      </w:tr>
      <w:tr w:rsidR="00390C18" w:rsidRPr="00ED7947" w14:paraId="0D4D419F" w14:textId="77777777" w:rsidTr="00FB7F16">
        <w:trPr>
          <w:trHeight w:val="279"/>
        </w:trPr>
        <w:tc>
          <w:tcPr>
            <w:tcW w:w="4261" w:type="dxa"/>
            <w:shd w:val="clear" w:color="auto" w:fill="D9D9D9"/>
          </w:tcPr>
          <w:p w14:paraId="79BFE4D7" w14:textId="77777777" w:rsidR="00390C18" w:rsidRPr="00ED7947" w:rsidRDefault="00390C18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ED7947">
              <w:rPr>
                <w:rFonts w:ascii="ArialMT" w:hAnsi="ArialMT" w:cs="ArialMT"/>
                <w:b/>
                <w:bCs/>
                <w:sz w:val="20"/>
                <w:szCs w:val="20"/>
              </w:rPr>
              <w:t>Job location</w:t>
            </w:r>
          </w:p>
        </w:tc>
        <w:tc>
          <w:tcPr>
            <w:tcW w:w="4261" w:type="dxa"/>
          </w:tcPr>
          <w:p w14:paraId="51BAFB73" w14:textId="47C6AE77" w:rsidR="00390C18" w:rsidRPr="00ED7947" w:rsidRDefault="00EF176B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>Niamey</w:t>
            </w:r>
            <w:r w:rsidR="00BB3AAA">
              <w:rPr>
                <w:rFonts w:ascii="ArialMT" w:hAnsi="ArialMT" w:cs="ArialMT"/>
                <w:b/>
                <w:bCs/>
                <w:sz w:val="20"/>
                <w:szCs w:val="20"/>
              </w:rPr>
              <w:t>, Niger</w:t>
            </w:r>
          </w:p>
        </w:tc>
      </w:tr>
      <w:tr w:rsidR="00390C18" w:rsidRPr="00ED7947" w14:paraId="12F71580" w14:textId="77777777" w:rsidTr="00FB7F16">
        <w:tc>
          <w:tcPr>
            <w:tcW w:w="4261" w:type="dxa"/>
            <w:shd w:val="clear" w:color="auto" w:fill="D9D9D9"/>
          </w:tcPr>
          <w:p w14:paraId="3CA33EEE" w14:textId="77777777" w:rsidR="00390C18" w:rsidRPr="00ED7947" w:rsidRDefault="00390C18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ED7947"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Contract Duration </w:t>
            </w:r>
          </w:p>
        </w:tc>
        <w:tc>
          <w:tcPr>
            <w:tcW w:w="4261" w:type="dxa"/>
          </w:tcPr>
          <w:p w14:paraId="5DB20F05" w14:textId="569E0C9B" w:rsidR="00390C18" w:rsidRPr="00ED7947" w:rsidRDefault="00B92DA5" w:rsidP="00FB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2 </w:t>
            </w:r>
            <w:r w:rsidR="00DE2D6F">
              <w:rPr>
                <w:rFonts w:ascii="ArialMT" w:hAnsi="ArialMT" w:cs="ArialMT"/>
                <w:b/>
                <w:bCs/>
                <w:sz w:val="20"/>
                <w:szCs w:val="20"/>
              </w:rPr>
              <w:t>year</w:t>
            </w: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>s</w:t>
            </w:r>
            <w:r w:rsidR="00DE2D6F">
              <w:rPr>
                <w:rFonts w:ascii="ArialMT" w:hAnsi="ArialMT" w:cs="ArialMT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F5FD038" w14:textId="77777777" w:rsidR="008067FA" w:rsidRDefault="008067FA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067FA" w:rsidRPr="00ED7947" w14:paraId="12A80DDA" w14:textId="77777777" w:rsidTr="00BD7921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3ABF0" w14:textId="77777777" w:rsidR="008067FA" w:rsidRPr="00ED7947" w:rsidRDefault="008067FA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ED7947">
              <w:rPr>
                <w:rFonts w:ascii="ArialMT" w:hAnsi="ArialMT" w:cs="ArialMT"/>
                <w:b/>
                <w:bCs/>
                <w:sz w:val="20"/>
                <w:szCs w:val="20"/>
              </w:rPr>
              <w:t>Job Purpose</w:t>
            </w:r>
          </w:p>
        </w:tc>
      </w:tr>
      <w:tr w:rsidR="008067FA" w:rsidRPr="00ED7947" w14:paraId="1324E668" w14:textId="77777777" w:rsidTr="00BD7921">
        <w:tblPrEx>
          <w:tblBorders>
            <w:top w:val="none" w:sz="0" w:space="0" w:color="auto"/>
          </w:tblBorders>
        </w:tblPrEx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43F" w14:textId="5E4BDDE7" w:rsidR="009C2E52" w:rsidRPr="005D5113" w:rsidRDefault="0065678C" w:rsidP="0032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4DC">
              <w:rPr>
                <w:rFonts w:ascii="Arial" w:hAnsi="Arial" w:cs="Arial"/>
                <w:sz w:val="20"/>
                <w:szCs w:val="20"/>
              </w:rPr>
              <w:t xml:space="preserve">The purpose of this job is to </w:t>
            </w:r>
            <w:r w:rsidR="00870410">
              <w:rPr>
                <w:rFonts w:ascii="Arial" w:hAnsi="Arial" w:cs="Arial"/>
                <w:sz w:val="20"/>
                <w:szCs w:val="20"/>
              </w:rPr>
              <w:t>establish</w:t>
            </w:r>
            <w:r w:rsidR="009342C9">
              <w:rPr>
                <w:rFonts w:ascii="Arial" w:hAnsi="Arial" w:cs="Arial"/>
                <w:sz w:val="20"/>
                <w:szCs w:val="20"/>
              </w:rPr>
              <w:t xml:space="preserve"> International</w:t>
            </w:r>
            <w:r w:rsidRPr="004D04DC">
              <w:rPr>
                <w:rFonts w:ascii="Arial" w:hAnsi="Arial" w:cs="Arial"/>
                <w:sz w:val="20"/>
                <w:szCs w:val="20"/>
              </w:rPr>
              <w:t xml:space="preserve"> Alert</w:t>
            </w:r>
            <w:r w:rsidRPr="005B2364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="009342C9">
              <w:rPr>
                <w:rFonts w:ascii="Arial" w:hAnsi="Arial" w:cs="Arial"/>
                <w:sz w:val="20"/>
                <w:szCs w:val="20"/>
              </w:rPr>
              <w:t xml:space="preserve">(Alert) </w:t>
            </w:r>
            <w:r w:rsidR="00870410">
              <w:rPr>
                <w:rFonts w:ascii="Arial" w:hAnsi="Arial" w:cs="Arial"/>
                <w:sz w:val="20"/>
                <w:szCs w:val="20"/>
              </w:rPr>
              <w:t xml:space="preserve">operational presence and deepen our </w:t>
            </w:r>
            <w:r w:rsidRPr="005B2364">
              <w:rPr>
                <w:rFonts w:ascii="Arial" w:hAnsi="Arial" w:cs="Arial"/>
                <w:sz w:val="20"/>
                <w:szCs w:val="20"/>
              </w:rPr>
              <w:t xml:space="preserve">peacebuilding </w:t>
            </w:r>
            <w:r w:rsidR="00D70501">
              <w:rPr>
                <w:rFonts w:ascii="Arial" w:hAnsi="Arial" w:cs="Arial"/>
                <w:sz w:val="20"/>
                <w:szCs w:val="20"/>
              </w:rPr>
              <w:t xml:space="preserve">engagement and </w:t>
            </w:r>
            <w:r w:rsidR="00870410">
              <w:rPr>
                <w:rFonts w:ascii="Arial" w:hAnsi="Arial" w:cs="Arial"/>
                <w:sz w:val="20"/>
                <w:szCs w:val="20"/>
              </w:rPr>
              <w:t>impac</w:t>
            </w:r>
            <w:r w:rsidR="00F972BE">
              <w:rPr>
                <w:rFonts w:ascii="Arial" w:hAnsi="Arial" w:cs="Arial"/>
                <w:sz w:val="20"/>
                <w:szCs w:val="20"/>
              </w:rPr>
              <w:t>t in Niger and Burkina Faso</w:t>
            </w:r>
            <w:r w:rsidR="0087041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342C9">
              <w:rPr>
                <w:rFonts w:ascii="Arial" w:hAnsi="Arial" w:cs="Arial"/>
                <w:sz w:val="20"/>
                <w:szCs w:val="20"/>
              </w:rPr>
              <w:t>The Sahel is a strategic area of growth for Alert</w:t>
            </w:r>
            <w:r w:rsidR="00197EDC">
              <w:rPr>
                <w:rFonts w:ascii="Arial" w:hAnsi="Arial" w:cs="Arial"/>
                <w:sz w:val="20"/>
                <w:szCs w:val="20"/>
              </w:rPr>
              <w:t xml:space="preserve"> and the Country Director</w:t>
            </w:r>
            <w:r w:rsidR="00D70501">
              <w:rPr>
                <w:rFonts w:ascii="Arial" w:hAnsi="Arial" w:cs="Arial"/>
                <w:sz w:val="20"/>
                <w:szCs w:val="20"/>
              </w:rPr>
              <w:t xml:space="preserve"> – Niger &amp; Burkina Faso</w:t>
            </w:r>
            <w:r w:rsidR="00197EDC">
              <w:rPr>
                <w:rFonts w:ascii="Arial" w:hAnsi="Arial" w:cs="Arial"/>
                <w:sz w:val="20"/>
                <w:szCs w:val="20"/>
              </w:rPr>
              <w:t xml:space="preserve"> will be closely supported by the </w:t>
            </w:r>
            <w:r w:rsidR="003A56A8">
              <w:rPr>
                <w:rFonts w:ascii="Arial" w:hAnsi="Arial" w:cs="Arial"/>
                <w:sz w:val="20"/>
                <w:szCs w:val="20"/>
              </w:rPr>
              <w:t xml:space="preserve">Africa </w:t>
            </w:r>
            <w:r w:rsidR="00197EDC">
              <w:rPr>
                <w:rFonts w:ascii="Arial" w:hAnsi="Arial" w:cs="Arial"/>
                <w:sz w:val="20"/>
                <w:szCs w:val="20"/>
              </w:rPr>
              <w:t>regional team to achieve these ambitions</w:t>
            </w:r>
            <w:r w:rsidR="00DB59AE">
              <w:rPr>
                <w:rFonts w:ascii="Arial" w:hAnsi="Arial" w:cs="Arial"/>
                <w:sz w:val="20"/>
                <w:szCs w:val="20"/>
              </w:rPr>
              <w:t xml:space="preserve">. In addition to ensuring that ongoing </w:t>
            </w:r>
            <w:r w:rsidR="00DB59AE" w:rsidRPr="006D4CFC">
              <w:rPr>
                <w:rFonts w:ascii="Arial" w:hAnsi="Arial" w:cs="Arial"/>
                <w:sz w:val="20"/>
                <w:szCs w:val="20"/>
              </w:rPr>
              <w:t>projects deliver quality peacebuilding outcomes</w:t>
            </w:r>
            <w:r w:rsidR="00DB59AE">
              <w:rPr>
                <w:rFonts w:ascii="Arial" w:hAnsi="Arial" w:cs="Arial"/>
                <w:sz w:val="20"/>
                <w:szCs w:val="20"/>
              </w:rPr>
              <w:t>,</w:t>
            </w:r>
            <w:r w:rsidR="009342C9">
              <w:rPr>
                <w:rFonts w:ascii="Arial" w:hAnsi="Arial" w:cs="Arial"/>
                <w:sz w:val="20"/>
                <w:szCs w:val="20"/>
              </w:rPr>
              <w:t xml:space="preserve"> the position-holder will play a key role </w:t>
            </w:r>
            <w:r w:rsidR="000F2DCE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F972BE">
              <w:rPr>
                <w:rFonts w:ascii="Arial" w:hAnsi="Arial" w:cs="Arial"/>
                <w:sz w:val="20"/>
                <w:szCs w:val="20"/>
              </w:rPr>
              <w:t xml:space="preserve">developing and implementing </w:t>
            </w:r>
            <w:r w:rsidR="00D70501">
              <w:rPr>
                <w:rFonts w:ascii="Arial" w:hAnsi="Arial" w:cs="Arial"/>
                <w:sz w:val="20"/>
                <w:szCs w:val="20"/>
              </w:rPr>
              <w:t>a</w:t>
            </w:r>
            <w:r w:rsidR="00F972BE">
              <w:rPr>
                <w:rFonts w:ascii="Arial" w:hAnsi="Arial" w:cs="Arial"/>
                <w:sz w:val="20"/>
                <w:szCs w:val="20"/>
              </w:rPr>
              <w:t xml:space="preserve"> growth strategy. This will include </w:t>
            </w:r>
            <w:r w:rsidR="000F2DCE">
              <w:rPr>
                <w:rFonts w:ascii="Arial" w:hAnsi="Arial" w:cs="Arial"/>
                <w:sz w:val="20"/>
                <w:szCs w:val="20"/>
              </w:rPr>
              <w:t xml:space="preserve">building up our external profile in Niger, Burkina </w:t>
            </w:r>
            <w:r w:rsidR="00811F94">
              <w:rPr>
                <w:rFonts w:ascii="Arial" w:hAnsi="Arial" w:cs="Arial"/>
                <w:sz w:val="20"/>
                <w:szCs w:val="20"/>
              </w:rPr>
              <w:t>Faso,</w:t>
            </w:r>
            <w:r w:rsidR="000F2DCE">
              <w:rPr>
                <w:rFonts w:ascii="Arial" w:hAnsi="Arial" w:cs="Arial"/>
                <w:sz w:val="20"/>
                <w:szCs w:val="20"/>
              </w:rPr>
              <w:t xml:space="preserve"> and relevant neighbouring countries,</w:t>
            </w:r>
            <w:r w:rsidR="00DB59AE">
              <w:rPr>
                <w:rFonts w:ascii="Arial" w:hAnsi="Arial" w:cs="Arial"/>
                <w:sz w:val="20"/>
                <w:szCs w:val="20"/>
              </w:rPr>
              <w:t xml:space="preserve"> securing long-term funding</w:t>
            </w:r>
            <w:r w:rsidR="000D517D">
              <w:rPr>
                <w:rFonts w:ascii="Arial" w:hAnsi="Arial" w:cs="Arial"/>
                <w:sz w:val="20"/>
                <w:szCs w:val="20"/>
              </w:rPr>
              <w:t>,</w:t>
            </w:r>
            <w:r w:rsidR="00DB59AE">
              <w:rPr>
                <w:rFonts w:ascii="Arial" w:hAnsi="Arial" w:cs="Arial"/>
                <w:sz w:val="20"/>
                <w:szCs w:val="20"/>
              </w:rPr>
              <w:t xml:space="preserve"> and recruiting and managing talented and motivated staff. </w:t>
            </w:r>
            <w:r w:rsidR="00EB1447">
              <w:rPr>
                <w:rFonts w:ascii="Arial" w:hAnsi="Arial" w:cs="Arial"/>
                <w:sz w:val="20"/>
                <w:szCs w:val="20"/>
              </w:rPr>
              <w:t xml:space="preserve">Alert’s current portfolio includes a multisectoral consortium programme on resilience, as well as research, conflict analysis and technical accompaniment contracts. Alert is actively pursuing </w:t>
            </w:r>
            <w:r w:rsidR="00F972BE">
              <w:rPr>
                <w:rFonts w:ascii="Arial" w:hAnsi="Arial" w:cs="Arial"/>
                <w:sz w:val="20"/>
                <w:szCs w:val="20"/>
              </w:rPr>
              <w:t xml:space="preserve">other peacebuilding funding </w:t>
            </w:r>
            <w:r w:rsidR="00EB1447">
              <w:rPr>
                <w:rFonts w:ascii="Arial" w:hAnsi="Arial" w:cs="Arial"/>
                <w:sz w:val="20"/>
                <w:szCs w:val="20"/>
              </w:rPr>
              <w:t xml:space="preserve">opportunities for growth in </w:t>
            </w:r>
            <w:r w:rsidR="00F16900">
              <w:rPr>
                <w:rFonts w:ascii="Arial" w:hAnsi="Arial" w:cs="Arial"/>
                <w:sz w:val="20"/>
                <w:szCs w:val="20"/>
              </w:rPr>
              <w:t xml:space="preserve">Niger and Burkina Faso. The position-holder will be expected to engage closely with their counterparts in Alert’s Mali and Nigeria country offices to develop appropriate regional or cross-border approaches for the Sahel and Lake Chad Basin, respectively. </w:t>
            </w:r>
            <w:r w:rsidR="003E1CB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D517D">
              <w:rPr>
                <w:rFonts w:ascii="Arial" w:hAnsi="Arial" w:cs="Arial"/>
                <w:sz w:val="20"/>
                <w:szCs w:val="20"/>
              </w:rPr>
              <w:t>Country Director – Niger &amp; Burkina Faso</w:t>
            </w:r>
            <w:r w:rsidR="003E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113">
              <w:rPr>
                <w:rFonts w:ascii="Arial" w:hAnsi="Arial" w:cs="Arial"/>
                <w:sz w:val="20"/>
                <w:szCs w:val="20"/>
              </w:rPr>
              <w:t>will be</w:t>
            </w:r>
            <w:r w:rsidR="003E1CBE">
              <w:rPr>
                <w:rFonts w:ascii="Arial" w:hAnsi="Arial" w:cs="Arial"/>
                <w:sz w:val="20"/>
                <w:szCs w:val="20"/>
              </w:rPr>
              <w:t xml:space="preserve"> a member of International Alert’s Global Leadership Team</w:t>
            </w:r>
            <w:r w:rsidR="00D8529A">
              <w:rPr>
                <w:rFonts w:ascii="Arial" w:hAnsi="Arial" w:cs="Arial"/>
                <w:sz w:val="20"/>
                <w:szCs w:val="20"/>
              </w:rPr>
              <w:t xml:space="preserve">, contributing to </w:t>
            </w:r>
            <w:r w:rsidR="00322C51">
              <w:rPr>
                <w:rFonts w:ascii="Arial" w:hAnsi="Arial" w:cs="Arial"/>
                <w:sz w:val="20"/>
                <w:szCs w:val="20"/>
              </w:rPr>
              <w:t>organisational thinking and priorities.</w:t>
            </w:r>
          </w:p>
        </w:tc>
      </w:tr>
    </w:tbl>
    <w:p w14:paraId="15010187" w14:textId="77777777" w:rsidR="00FA23D5" w:rsidRDefault="00FA23D5" w:rsidP="00927D09">
      <w:pPr>
        <w:spacing w:after="0" w:line="240" w:lineRule="auto"/>
      </w:pPr>
    </w:p>
    <w:tbl>
      <w:tblPr>
        <w:tblW w:w="0" w:type="auto"/>
        <w:tblBorders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F36F0" w:rsidRPr="00ED7947" w14:paraId="543F9B7F" w14:textId="77777777" w:rsidTr="005057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44D8A" w14:textId="77777777" w:rsidR="000F36F0" w:rsidRPr="00ED7947" w:rsidRDefault="000F36F0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ED7947">
              <w:rPr>
                <w:rFonts w:ascii="ArialMT" w:hAnsi="ArialMT" w:cs="ArialMT"/>
                <w:b/>
                <w:bCs/>
                <w:sz w:val="20"/>
                <w:szCs w:val="20"/>
              </w:rPr>
              <w:t>Duties and Responsibilities</w:t>
            </w:r>
          </w:p>
        </w:tc>
      </w:tr>
      <w:tr w:rsidR="000F36F0" w:rsidRPr="00ED7947" w14:paraId="2498A4EC" w14:textId="77777777" w:rsidTr="005057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DCE" w14:textId="77777777" w:rsidR="00FF436F" w:rsidRDefault="00FF436F" w:rsidP="00927D0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2917AD7" w14:textId="78878B49" w:rsidR="00FF436F" w:rsidRDefault="00536909" w:rsidP="00927D0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Establishment of country </w:t>
            </w:r>
            <w:r w:rsidR="000D517D">
              <w:rPr>
                <w:rFonts w:ascii="Arial" w:hAnsi="Arial"/>
                <w:b/>
                <w:bCs/>
                <w:sz w:val="20"/>
                <w:szCs w:val="20"/>
              </w:rPr>
              <w:t>office operations</w:t>
            </w:r>
          </w:p>
          <w:p w14:paraId="23498A5D" w14:textId="51E483F6" w:rsidR="00FF436F" w:rsidRPr="007327FB" w:rsidRDefault="00FF436F" w:rsidP="00FF436F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Establish country office presence</w:t>
            </w:r>
            <w:r w:rsidR="004F5EEB">
              <w:rPr>
                <w:rFonts w:ascii="Arial" w:hAnsi="Arial"/>
                <w:sz w:val="20"/>
                <w:szCs w:val="20"/>
              </w:rPr>
              <w:t xml:space="preserve"> in Niamey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4F5EEB">
              <w:rPr>
                <w:rFonts w:ascii="Arial" w:hAnsi="Arial"/>
                <w:sz w:val="20"/>
                <w:szCs w:val="20"/>
              </w:rPr>
              <w:t xml:space="preserve">managing country operational budget to </w:t>
            </w:r>
            <w:r>
              <w:rPr>
                <w:rFonts w:ascii="Arial" w:hAnsi="Arial"/>
                <w:sz w:val="20"/>
                <w:szCs w:val="20"/>
              </w:rPr>
              <w:t>secur</w:t>
            </w:r>
            <w:r w:rsidR="004F5EEB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 xml:space="preserve"> appropriate office space and</w:t>
            </w:r>
            <w:r w:rsidR="004F5EEB">
              <w:rPr>
                <w:rFonts w:ascii="Arial" w:hAnsi="Arial"/>
                <w:sz w:val="20"/>
                <w:szCs w:val="20"/>
              </w:rPr>
              <w:t xml:space="preserve"> resources</w:t>
            </w:r>
            <w:r w:rsidR="004D7F5E">
              <w:rPr>
                <w:rFonts w:ascii="Arial" w:hAnsi="Arial"/>
                <w:sz w:val="20"/>
                <w:szCs w:val="20"/>
              </w:rPr>
              <w:t>, including service providers (e.g. banks, lawyers, etc.)</w:t>
            </w:r>
            <w:r w:rsidR="002F7DE3">
              <w:rPr>
                <w:rFonts w:ascii="Arial" w:hAnsi="Arial"/>
                <w:sz w:val="20"/>
                <w:szCs w:val="20"/>
              </w:rPr>
              <w:t>.</w:t>
            </w:r>
          </w:p>
          <w:p w14:paraId="496E1701" w14:textId="31A7F714" w:rsidR="00350FBE" w:rsidRPr="007327FB" w:rsidRDefault="00350FBE" w:rsidP="00350FBE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Recruit and line manage a senior finance and operations officer (SFOO) to support with operational management. </w:t>
            </w:r>
          </w:p>
          <w:p w14:paraId="4505F453" w14:textId="35CB9774" w:rsidR="007327FB" w:rsidRPr="00A61D91" w:rsidRDefault="007327FB" w:rsidP="00FF436F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With support from HQ </w:t>
            </w:r>
            <w:r w:rsidR="00022D2D">
              <w:rPr>
                <w:rFonts w:ascii="Arial" w:hAnsi="Arial"/>
                <w:sz w:val="20"/>
                <w:szCs w:val="20"/>
              </w:rPr>
              <w:t>operations department</w:t>
            </w:r>
            <w:r w:rsidR="00350FBE">
              <w:rPr>
                <w:rFonts w:ascii="Arial" w:hAnsi="Arial"/>
                <w:sz w:val="20"/>
                <w:szCs w:val="20"/>
              </w:rPr>
              <w:t xml:space="preserve"> and SFOO</w:t>
            </w:r>
            <w:r>
              <w:rPr>
                <w:rFonts w:ascii="Arial" w:hAnsi="Arial"/>
                <w:sz w:val="20"/>
                <w:szCs w:val="20"/>
              </w:rPr>
              <w:t xml:space="preserve">, ensure relevant policy and procedure </w:t>
            </w:r>
            <w:r w:rsidR="0086286D">
              <w:rPr>
                <w:rFonts w:ascii="Arial" w:hAnsi="Arial"/>
                <w:sz w:val="20"/>
                <w:szCs w:val="20"/>
              </w:rPr>
              <w:t>documents</w:t>
            </w:r>
            <w:r>
              <w:rPr>
                <w:rFonts w:ascii="Arial" w:hAnsi="Arial"/>
                <w:sz w:val="20"/>
                <w:szCs w:val="20"/>
              </w:rPr>
              <w:t xml:space="preserve"> are in place </w:t>
            </w:r>
            <w:r w:rsidR="0086286D">
              <w:rPr>
                <w:rFonts w:ascii="Arial" w:hAnsi="Arial"/>
                <w:sz w:val="20"/>
                <w:szCs w:val="20"/>
              </w:rPr>
              <w:t xml:space="preserve">for the Niger </w:t>
            </w:r>
            <w:r w:rsidR="00022D2D">
              <w:rPr>
                <w:rFonts w:ascii="Arial" w:hAnsi="Arial"/>
                <w:sz w:val="20"/>
                <w:szCs w:val="20"/>
              </w:rPr>
              <w:t xml:space="preserve">country </w:t>
            </w:r>
            <w:r w:rsidR="0086286D">
              <w:rPr>
                <w:rFonts w:ascii="Arial" w:hAnsi="Arial"/>
                <w:sz w:val="20"/>
                <w:szCs w:val="20"/>
              </w:rPr>
              <w:t xml:space="preserve">office </w:t>
            </w:r>
            <w:r>
              <w:rPr>
                <w:rFonts w:ascii="Arial" w:hAnsi="Arial"/>
                <w:sz w:val="20"/>
                <w:szCs w:val="20"/>
              </w:rPr>
              <w:t xml:space="preserve">(e.g. </w:t>
            </w:r>
            <w:r w:rsidR="00FD040B">
              <w:rPr>
                <w:rFonts w:ascii="Arial" w:hAnsi="Arial"/>
                <w:sz w:val="20"/>
                <w:szCs w:val="20"/>
              </w:rPr>
              <w:t>Finance &amp; Admin</w:t>
            </w:r>
            <w:r w:rsidR="004504FA">
              <w:rPr>
                <w:rFonts w:ascii="Arial" w:hAnsi="Arial"/>
                <w:sz w:val="20"/>
                <w:szCs w:val="20"/>
              </w:rPr>
              <w:t>istration</w:t>
            </w:r>
            <w:r w:rsidR="00022D2D">
              <w:rPr>
                <w:rFonts w:ascii="Arial" w:hAnsi="Arial"/>
                <w:sz w:val="20"/>
                <w:szCs w:val="20"/>
              </w:rPr>
              <w:t>, H</w:t>
            </w:r>
            <w:r w:rsidR="004504FA">
              <w:rPr>
                <w:rFonts w:ascii="Arial" w:hAnsi="Arial"/>
                <w:sz w:val="20"/>
                <w:szCs w:val="20"/>
              </w:rPr>
              <w:t>uman Resources</w:t>
            </w:r>
            <w:r w:rsidR="00022D2D">
              <w:rPr>
                <w:rFonts w:ascii="Arial" w:hAnsi="Arial"/>
                <w:sz w:val="20"/>
                <w:szCs w:val="20"/>
              </w:rPr>
              <w:t xml:space="preserve">, and security </w:t>
            </w:r>
            <w:r>
              <w:rPr>
                <w:rFonts w:ascii="Arial" w:hAnsi="Arial"/>
                <w:sz w:val="20"/>
                <w:szCs w:val="20"/>
              </w:rPr>
              <w:t>manual</w:t>
            </w:r>
            <w:r w:rsidR="004F5EEB">
              <w:rPr>
                <w:rFonts w:ascii="Arial" w:hAnsi="Arial"/>
                <w:sz w:val="20"/>
                <w:szCs w:val="20"/>
              </w:rPr>
              <w:t>s)</w:t>
            </w:r>
            <w:r w:rsidR="002F7DE3">
              <w:rPr>
                <w:rFonts w:ascii="Arial" w:hAnsi="Arial"/>
                <w:sz w:val="20"/>
                <w:szCs w:val="20"/>
              </w:rPr>
              <w:t>.</w:t>
            </w:r>
          </w:p>
          <w:p w14:paraId="4A559C29" w14:textId="76688C83" w:rsidR="00FF436F" w:rsidRPr="00FF436F" w:rsidRDefault="00FF436F" w:rsidP="00FF436F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Ensure compliance with </w:t>
            </w:r>
            <w:r w:rsidR="0086286D">
              <w:rPr>
                <w:rFonts w:ascii="Arial" w:hAnsi="Arial"/>
                <w:sz w:val="20"/>
                <w:szCs w:val="20"/>
              </w:rPr>
              <w:t xml:space="preserve">Nigerien </w:t>
            </w:r>
            <w:r>
              <w:rPr>
                <w:rFonts w:ascii="Arial" w:hAnsi="Arial"/>
                <w:sz w:val="20"/>
                <w:szCs w:val="20"/>
              </w:rPr>
              <w:t xml:space="preserve">statutory requirements </w:t>
            </w:r>
            <w:r w:rsidR="00536909">
              <w:rPr>
                <w:rFonts w:ascii="Arial" w:hAnsi="Arial"/>
                <w:sz w:val="20"/>
                <w:szCs w:val="20"/>
              </w:rPr>
              <w:t xml:space="preserve">(including timely renewal of current registration) </w:t>
            </w:r>
            <w:r w:rsidR="004F5EEB">
              <w:rPr>
                <w:rFonts w:ascii="Arial" w:hAnsi="Arial"/>
                <w:sz w:val="20"/>
                <w:szCs w:val="20"/>
              </w:rPr>
              <w:t>and liais</w:t>
            </w:r>
            <w:r w:rsidR="00875FF2">
              <w:rPr>
                <w:rFonts w:ascii="Arial" w:hAnsi="Arial"/>
                <w:sz w:val="20"/>
                <w:szCs w:val="20"/>
              </w:rPr>
              <w:t>on</w:t>
            </w:r>
            <w:r w:rsidR="004F5EEB">
              <w:rPr>
                <w:rFonts w:ascii="Arial" w:hAnsi="Arial"/>
                <w:sz w:val="20"/>
                <w:szCs w:val="20"/>
              </w:rPr>
              <w:t xml:space="preserve"> with appropriate government actors</w:t>
            </w:r>
            <w:r w:rsidR="0002334E">
              <w:rPr>
                <w:rFonts w:ascii="Arial" w:hAnsi="Arial"/>
                <w:sz w:val="20"/>
                <w:szCs w:val="20"/>
              </w:rPr>
              <w:t>.</w:t>
            </w:r>
          </w:p>
          <w:p w14:paraId="4B18AAD9" w14:textId="1F64FE1F" w:rsidR="00FF436F" w:rsidRPr="0086286D" w:rsidRDefault="00FF436F" w:rsidP="00FF436F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Evaluate processes </w:t>
            </w:r>
            <w:r w:rsidR="0086286D">
              <w:rPr>
                <w:rFonts w:ascii="Arial" w:hAnsi="Arial"/>
                <w:sz w:val="20"/>
                <w:szCs w:val="20"/>
              </w:rPr>
              <w:t xml:space="preserve">for establishing registration </w:t>
            </w:r>
            <w:r>
              <w:rPr>
                <w:rFonts w:ascii="Arial" w:hAnsi="Arial"/>
                <w:sz w:val="20"/>
                <w:szCs w:val="20"/>
              </w:rPr>
              <w:t>in Burkina Faso</w:t>
            </w:r>
            <w:r w:rsidR="0086286D">
              <w:rPr>
                <w:rFonts w:ascii="Arial" w:hAnsi="Arial"/>
                <w:sz w:val="20"/>
                <w:szCs w:val="20"/>
              </w:rPr>
              <w:t xml:space="preserve">. </w:t>
            </w:r>
            <w:r w:rsidR="00B808BA">
              <w:rPr>
                <w:rFonts w:ascii="Arial" w:hAnsi="Arial"/>
                <w:sz w:val="20"/>
                <w:szCs w:val="20"/>
              </w:rPr>
              <w:t xml:space="preserve">If a sufficient funding pipeline is secured, lead on establishment of office in Burkina Faso, ensuring appropriate statutory compliance and internal </w:t>
            </w:r>
            <w:r w:rsidR="0044286F">
              <w:rPr>
                <w:rFonts w:ascii="Arial" w:hAnsi="Arial"/>
                <w:sz w:val="20"/>
                <w:szCs w:val="20"/>
              </w:rPr>
              <w:t>procedure documents</w:t>
            </w:r>
            <w:r w:rsidR="0002334E">
              <w:rPr>
                <w:rFonts w:ascii="Arial" w:hAnsi="Arial"/>
                <w:sz w:val="20"/>
                <w:szCs w:val="20"/>
              </w:rPr>
              <w:t>.</w:t>
            </w:r>
          </w:p>
          <w:p w14:paraId="58CC5EAB" w14:textId="77777777" w:rsidR="0086286D" w:rsidRPr="00FF436F" w:rsidRDefault="0086286D" w:rsidP="0086286D">
            <w:pPr>
              <w:pStyle w:val="ListParagraph"/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5F76A908" w14:textId="59537A8E" w:rsidR="00135F8E" w:rsidRPr="00A12494" w:rsidRDefault="00135F8E" w:rsidP="00927D0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 w:rsidRPr="00D92917">
              <w:rPr>
                <w:rFonts w:ascii="Arial" w:hAnsi="Arial"/>
                <w:b/>
                <w:bCs/>
                <w:sz w:val="20"/>
                <w:szCs w:val="20"/>
              </w:rPr>
              <w:t xml:space="preserve">trategic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leadership</w:t>
            </w:r>
            <w:r w:rsidRPr="00D92917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2A718445" w14:textId="62761BCD" w:rsidR="00135F8E" w:rsidRPr="00FF436F" w:rsidRDefault="00030701" w:rsidP="00FF436F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>
              <w:rPr>
                <w:rFonts w:ascii="Arial" w:hAnsi="Arial" w:cs="Tahoma"/>
                <w:bCs/>
                <w:sz w:val="20"/>
                <w:szCs w:val="20"/>
              </w:rPr>
              <w:t xml:space="preserve">Develop Alert’s strategic approach for </w:t>
            </w:r>
            <w:r w:rsidR="00E0026E">
              <w:rPr>
                <w:rFonts w:ascii="Arial" w:hAnsi="Arial" w:cs="Tahoma"/>
                <w:bCs/>
                <w:sz w:val="20"/>
                <w:szCs w:val="20"/>
              </w:rPr>
              <w:t xml:space="preserve">Niger and Burkina Faso, and work with counterparts in Mali and Nigeria on regional </w:t>
            </w:r>
            <w:r w:rsidR="0002334E">
              <w:rPr>
                <w:rFonts w:ascii="Arial" w:hAnsi="Arial" w:cs="Tahoma"/>
                <w:bCs/>
                <w:sz w:val="20"/>
                <w:szCs w:val="20"/>
              </w:rPr>
              <w:t>approaches</w:t>
            </w:r>
            <w:r w:rsidR="00135F8E">
              <w:rPr>
                <w:rFonts w:ascii="Arial" w:hAnsi="Arial" w:cs="Tahoma"/>
                <w:bCs/>
                <w:sz w:val="20"/>
                <w:szCs w:val="20"/>
              </w:rPr>
              <w:t>. Ensure the</w:t>
            </w:r>
            <w:r w:rsidR="00CE5C04">
              <w:rPr>
                <w:rFonts w:ascii="Arial" w:hAnsi="Arial" w:cs="Tahoma"/>
                <w:bCs/>
                <w:sz w:val="20"/>
                <w:szCs w:val="20"/>
              </w:rPr>
              <w:t xml:space="preserve"> programm</w:t>
            </w:r>
            <w:r>
              <w:rPr>
                <w:rFonts w:ascii="Arial" w:hAnsi="Arial" w:cs="Tahoma"/>
                <w:bCs/>
                <w:sz w:val="20"/>
                <w:szCs w:val="20"/>
              </w:rPr>
              <w:t>ing</w:t>
            </w:r>
            <w:r w:rsidR="00135F8E">
              <w:rPr>
                <w:rFonts w:ascii="Arial" w:hAnsi="Arial" w:cs="Tahoma"/>
                <w:bCs/>
                <w:sz w:val="20"/>
                <w:szCs w:val="20"/>
              </w:rPr>
              <w:t xml:space="preserve"> strategy is aligned to organisational priorities, adapted to local and regional dynamics, and informs strategic decisions.</w:t>
            </w:r>
          </w:p>
          <w:p w14:paraId="7CD420C2" w14:textId="06B820BB" w:rsidR="004C0B67" w:rsidRPr="009F315C" w:rsidRDefault="004C0B67" w:rsidP="00927D0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9F315C">
              <w:rPr>
                <w:rFonts w:ascii="Arial" w:hAnsi="Arial" w:cs="Arial"/>
                <w:color w:val="000000"/>
                <w:sz w:val="20"/>
                <w:szCs w:val="20"/>
              </w:rPr>
              <w:t xml:space="preserve">Keep informed of </w:t>
            </w:r>
            <w:r w:rsidR="00F71448" w:rsidRPr="009F315C">
              <w:rPr>
                <w:rFonts w:ascii="Arial" w:hAnsi="Arial" w:cs="Arial"/>
                <w:color w:val="000000"/>
                <w:sz w:val="20"/>
                <w:szCs w:val="20"/>
              </w:rPr>
              <w:t>up-to-date</w:t>
            </w:r>
            <w:r w:rsidRPr="009F315C">
              <w:rPr>
                <w:rFonts w:ascii="Arial" w:hAnsi="Arial" w:cs="Arial"/>
                <w:color w:val="000000"/>
                <w:sz w:val="20"/>
                <w:szCs w:val="20"/>
              </w:rPr>
              <w:t xml:space="preserve"> analysis and changes in the context, 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315C">
              <w:rPr>
                <w:rFonts w:ascii="Arial" w:hAnsi="Arial" w:cs="Arial"/>
                <w:color w:val="000000"/>
                <w:sz w:val="20"/>
                <w:szCs w:val="20"/>
              </w:rPr>
              <w:t>well as key events and opportunities within the policy community.</w:t>
            </w:r>
          </w:p>
          <w:p w14:paraId="7C65A298" w14:textId="15E9C206" w:rsidR="00135F8E" w:rsidRDefault="00135F8E" w:rsidP="00927D09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>
              <w:rPr>
                <w:rFonts w:ascii="Arial" w:hAnsi="Arial" w:cs="Tahoma"/>
                <w:bCs/>
                <w:sz w:val="20"/>
                <w:szCs w:val="20"/>
              </w:rPr>
              <w:t>Nurture collaborative</w:t>
            </w:r>
            <w:r w:rsidRPr="00C10EA4">
              <w:rPr>
                <w:rFonts w:ascii="Arial" w:hAnsi="Arial" w:cs="Tahoma"/>
                <w:bCs/>
                <w:sz w:val="20"/>
                <w:szCs w:val="20"/>
              </w:rPr>
              <w:t xml:space="preserve"> relationships with </w:t>
            </w:r>
            <w:r>
              <w:rPr>
                <w:rFonts w:ascii="Arial" w:hAnsi="Arial" w:cs="Tahoma"/>
                <w:bCs/>
                <w:sz w:val="20"/>
                <w:szCs w:val="20"/>
              </w:rPr>
              <w:t>a wide array of stakeholders</w:t>
            </w:r>
            <w:r w:rsidR="00030701">
              <w:rPr>
                <w:rFonts w:ascii="Arial" w:hAnsi="Arial" w:cs="Tahoma"/>
                <w:bCs/>
                <w:sz w:val="20"/>
                <w:szCs w:val="20"/>
              </w:rPr>
              <w:t>,</w:t>
            </w:r>
            <w:r>
              <w:rPr>
                <w:rFonts w:ascii="Arial" w:hAnsi="Arial" w:cs="Tahoma"/>
                <w:bCs/>
                <w:sz w:val="20"/>
                <w:szCs w:val="20"/>
              </w:rPr>
              <w:t xml:space="preserve"> including with government and political leaders, private sector, international agencies and institutions, civil society, national and international </w:t>
            </w:r>
            <w:r w:rsidR="00811F94">
              <w:rPr>
                <w:rFonts w:ascii="Arial" w:hAnsi="Arial" w:cs="Tahoma"/>
                <w:bCs/>
                <w:sz w:val="20"/>
                <w:szCs w:val="20"/>
              </w:rPr>
              <w:t>NGOs,</w:t>
            </w:r>
            <w:r>
              <w:rPr>
                <w:rFonts w:ascii="Arial" w:hAnsi="Arial" w:cs="Tahoma"/>
                <w:bCs/>
                <w:sz w:val="20"/>
                <w:szCs w:val="20"/>
              </w:rPr>
              <w:t xml:space="preserve"> and key bilateral </w:t>
            </w:r>
            <w:r w:rsidR="003327D5">
              <w:rPr>
                <w:rFonts w:ascii="Arial" w:hAnsi="Arial" w:cs="Tahoma"/>
                <w:bCs/>
                <w:sz w:val="20"/>
                <w:szCs w:val="20"/>
              </w:rPr>
              <w:t xml:space="preserve">and multilateral </w:t>
            </w:r>
            <w:r>
              <w:rPr>
                <w:rFonts w:ascii="Arial" w:hAnsi="Arial" w:cs="Tahoma"/>
                <w:bCs/>
                <w:sz w:val="20"/>
                <w:szCs w:val="20"/>
              </w:rPr>
              <w:t>donors.</w:t>
            </w:r>
          </w:p>
          <w:p w14:paraId="7EF6E727" w14:textId="656B3715" w:rsidR="00886457" w:rsidRPr="001E1D59" w:rsidRDefault="00886457" w:rsidP="001E1D5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" w:hAnsi="Arial" w:cs="Tahoma"/>
                <w:bCs/>
                <w:sz w:val="20"/>
                <w:szCs w:val="20"/>
              </w:rPr>
            </w:pPr>
            <w:r w:rsidRPr="00434C39">
              <w:rPr>
                <w:rFonts w:ascii="Arial" w:hAnsi="Arial" w:cs="Tahoma"/>
                <w:bCs/>
                <w:sz w:val="20"/>
                <w:szCs w:val="20"/>
              </w:rPr>
              <w:t>Ensure visibility of Alert in various peacebuilding</w:t>
            </w:r>
            <w:r>
              <w:rPr>
                <w:rFonts w:ascii="Arial" w:hAnsi="Arial" w:cs="Tahoma"/>
                <w:bCs/>
                <w:sz w:val="20"/>
                <w:szCs w:val="20"/>
              </w:rPr>
              <w:t xml:space="preserve"> and </w:t>
            </w:r>
            <w:r w:rsidRPr="00434C39">
              <w:rPr>
                <w:rFonts w:ascii="Arial" w:hAnsi="Arial" w:cs="Tahoma"/>
                <w:bCs/>
                <w:sz w:val="20"/>
                <w:szCs w:val="20"/>
              </w:rPr>
              <w:t>NGO platforms</w:t>
            </w:r>
            <w:r>
              <w:rPr>
                <w:rFonts w:ascii="Arial" w:hAnsi="Arial" w:cs="Tahoma"/>
                <w:bCs/>
                <w:sz w:val="20"/>
                <w:szCs w:val="20"/>
              </w:rPr>
              <w:t>,</w:t>
            </w:r>
            <w:r w:rsidRPr="00434C39">
              <w:rPr>
                <w:rFonts w:ascii="Arial" w:hAnsi="Arial" w:cs="Tahoma"/>
                <w:bCs/>
                <w:sz w:val="20"/>
                <w:szCs w:val="20"/>
              </w:rPr>
              <w:t xml:space="preserve"> and work with the Advocacy and Communications team to </w:t>
            </w:r>
            <w:r>
              <w:rPr>
                <w:rFonts w:ascii="Arial" w:hAnsi="Arial" w:cs="Tahoma"/>
                <w:bCs/>
                <w:sz w:val="20"/>
                <w:szCs w:val="20"/>
              </w:rPr>
              <w:t xml:space="preserve">enhance </w:t>
            </w:r>
            <w:r w:rsidR="00191760">
              <w:rPr>
                <w:rFonts w:ascii="Arial" w:hAnsi="Arial" w:cs="Tahoma"/>
                <w:bCs/>
                <w:sz w:val="20"/>
                <w:szCs w:val="20"/>
              </w:rPr>
              <w:t>domestic and international profile</w:t>
            </w:r>
            <w:r w:rsidRPr="00434C39">
              <w:rPr>
                <w:rFonts w:ascii="Arial" w:hAnsi="Arial" w:cs="Tahoma"/>
                <w:bCs/>
                <w:sz w:val="20"/>
                <w:szCs w:val="20"/>
              </w:rPr>
              <w:t>.</w:t>
            </w:r>
            <w:r w:rsidR="001E1D59">
              <w:rPr>
                <w:rFonts w:ascii="Arial" w:hAnsi="Arial" w:cs="Tahoma"/>
                <w:bCs/>
                <w:sz w:val="20"/>
                <w:szCs w:val="20"/>
              </w:rPr>
              <w:t xml:space="preserve"> </w:t>
            </w:r>
            <w:r w:rsidR="001E1D59" w:rsidRPr="001E1D59">
              <w:rPr>
                <w:rFonts w:ascii="Arial" w:hAnsi="Arial" w:cs="Tahoma"/>
                <w:bCs/>
                <w:sz w:val="20"/>
                <w:szCs w:val="20"/>
              </w:rPr>
              <w:t>Actively engage with new platforms (i.e. conferences, academic fora, etc.) where Alert can share its</w:t>
            </w:r>
            <w:r w:rsidR="001E1D59">
              <w:rPr>
                <w:rFonts w:ascii="Arial" w:hAnsi="Arial" w:cs="Tahoma"/>
                <w:bCs/>
                <w:sz w:val="20"/>
                <w:szCs w:val="20"/>
              </w:rPr>
              <w:t xml:space="preserve"> </w:t>
            </w:r>
            <w:r w:rsidR="001E1D59" w:rsidRPr="001E1D59">
              <w:rPr>
                <w:rFonts w:ascii="Arial" w:hAnsi="Arial" w:cs="Tahoma"/>
                <w:bCs/>
                <w:sz w:val="20"/>
                <w:szCs w:val="20"/>
              </w:rPr>
              <w:t>expertise and contribute towards and learn from peacebuilding debates on the region.</w:t>
            </w:r>
          </w:p>
          <w:p w14:paraId="120C9875" w14:textId="08417748" w:rsidR="006670DC" w:rsidRDefault="006670DC" w:rsidP="00CE5C0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B12CD2E" w14:textId="5D384ABD" w:rsidR="0002334E" w:rsidRDefault="0002334E" w:rsidP="0002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bCs/>
                <w:sz w:val="20"/>
                <w:szCs w:val="20"/>
              </w:rPr>
              <w:t>Fundraising</w:t>
            </w:r>
          </w:p>
          <w:p w14:paraId="2FF63BF6" w14:textId="3CBEAFCA" w:rsidR="00C65ED6" w:rsidRDefault="00363327" w:rsidP="0002334E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Develop and implement a </w:t>
            </w:r>
            <w:r w:rsidR="0002334E">
              <w:rPr>
                <w:rFonts w:ascii="Arial" w:hAnsi="Arial" w:cs="Arial"/>
                <w:bCs/>
                <w:sz w:val="20"/>
                <w:szCs w:val="20"/>
              </w:rPr>
              <w:t xml:space="preserve">fundraising </w:t>
            </w:r>
            <w:r w:rsidR="005F2310">
              <w:rPr>
                <w:rFonts w:ascii="Arial" w:hAnsi="Arial" w:cs="Arial"/>
                <w:bCs/>
                <w:sz w:val="20"/>
                <w:szCs w:val="20"/>
              </w:rPr>
              <w:t>plan</w:t>
            </w:r>
            <w:r w:rsidR="0002334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identifying Alert’s peacebuilding niche in Niger and Burkina Faso</w:t>
            </w:r>
            <w:r w:rsidR="00F71448">
              <w:rPr>
                <w:rFonts w:ascii="Arial" w:hAnsi="Arial" w:cs="Arial"/>
                <w:bCs/>
                <w:sz w:val="20"/>
                <w:szCs w:val="20"/>
              </w:rPr>
              <w:t xml:space="preserve"> and key donors and partners to engage. </w:t>
            </w:r>
          </w:p>
          <w:p w14:paraId="4B563BE5" w14:textId="4C2C26B0" w:rsidR="0002334E" w:rsidRDefault="003A56A8" w:rsidP="0002334E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 support from the Africa regional and global Resource Development teams, l</w:t>
            </w:r>
            <w:r w:rsidR="00C65ED6">
              <w:rPr>
                <w:rFonts w:ascii="Arial" w:hAnsi="Arial" w:cs="Arial"/>
                <w:bCs/>
                <w:sz w:val="20"/>
                <w:szCs w:val="20"/>
              </w:rPr>
              <w:t>ead on</w:t>
            </w:r>
            <w:r w:rsidR="003633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334E" w:rsidRPr="00155D46">
              <w:rPr>
                <w:rFonts w:ascii="Arial" w:hAnsi="Arial" w:cs="Arial"/>
                <w:bCs/>
                <w:sz w:val="20"/>
                <w:szCs w:val="20"/>
              </w:rPr>
              <w:t>programme design and fundraising</w:t>
            </w:r>
            <w:r w:rsidR="0051545B">
              <w:rPr>
                <w:rFonts w:ascii="Arial" w:hAnsi="Arial" w:cs="Arial"/>
                <w:bCs/>
                <w:sz w:val="20"/>
                <w:szCs w:val="20"/>
              </w:rPr>
              <w:t xml:space="preserve"> for Niger and Burkina Faso</w:t>
            </w:r>
            <w:r w:rsidR="0002334E" w:rsidRPr="00155D46">
              <w:rPr>
                <w:rFonts w:ascii="Arial" w:hAnsi="Arial" w:cs="Arial"/>
                <w:bCs/>
                <w:sz w:val="20"/>
                <w:szCs w:val="20"/>
              </w:rPr>
              <w:t xml:space="preserve">, including </w:t>
            </w:r>
            <w:r w:rsidR="0002334E">
              <w:rPr>
                <w:rFonts w:ascii="Arial" w:hAnsi="Arial" w:cs="Arial"/>
                <w:bCs/>
                <w:sz w:val="20"/>
                <w:szCs w:val="20"/>
              </w:rPr>
              <w:t xml:space="preserve">developing relationships with donors, pitching </w:t>
            </w:r>
            <w:r w:rsidR="00811F94">
              <w:rPr>
                <w:rFonts w:ascii="Arial" w:hAnsi="Arial" w:cs="Arial"/>
                <w:bCs/>
                <w:sz w:val="20"/>
                <w:szCs w:val="20"/>
              </w:rPr>
              <w:t>ideas,</w:t>
            </w:r>
            <w:r w:rsidR="0002334E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02334E" w:rsidRPr="00155D46">
              <w:rPr>
                <w:rFonts w:ascii="Arial" w:hAnsi="Arial" w:cs="Arial"/>
                <w:bCs/>
                <w:sz w:val="20"/>
                <w:szCs w:val="20"/>
              </w:rPr>
              <w:t>writing funding proposals and budgets</w:t>
            </w:r>
            <w:r w:rsidR="000233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644A678" w14:textId="66F698D6" w:rsidR="0002334E" w:rsidRPr="00FD7B40" w:rsidRDefault="0063190F" w:rsidP="0002334E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bCs/>
                <w:kern w:val="1"/>
                <w:sz w:val="20"/>
                <w:szCs w:val="20"/>
              </w:rPr>
              <w:t>Proa</w:t>
            </w:r>
            <w:r w:rsidR="00C65ED6">
              <w:rPr>
                <w:rFonts w:ascii="ArialMT" w:hAnsi="ArialMT" w:cs="ArialMT"/>
                <w:bCs/>
                <w:kern w:val="1"/>
                <w:sz w:val="20"/>
                <w:szCs w:val="20"/>
              </w:rPr>
              <w:t>ctively search for growth opportunities in the region, including cross-border and multi</w:t>
            </w:r>
            <w:r w:rsidR="004F4E0F">
              <w:rPr>
                <w:rFonts w:ascii="ArialMT" w:hAnsi="ArialMT" w:cs="ArialMT"/>
                <w:bCs/>
                <w:kern w:val="1"/>
                <w:sz w:val="20"/>
                <w:szCs w:val="20"/>
              </w:rPr>
              <w:t>-</w:t>
            </w:r>
            <w:r w:rsidR="00C65ED6">
              <w:rPr>
                <w:rFonts w:ascii="ArialMT" w:hAnsi="ArialMT" w:cs="ArialMT"/>
                <w:bCs/>
                <w:kern w:val="1"/>
                <w:sz w:val="20"/>
                <w:szCs w:val="20"/>
              </w:rPr>
              <w:t>country opportunities in the Sahel</w:t>
            </w:r>
            <w:r w:rsidR="005F2310">
              <w:rPr>
                <w:rFonts w:ascii="ArialMT" w:hAnsi="ArialMT" w:cs="ArialMT"/>
                <w:bCs/>
                <w:kern w:val="1"/>
                <w:sz w:val="20"/>
                <w:szCs w:val="20"/>
              </w:rPr>
              <w:t xml:space="preserve"> and Lake Chad Basin</w:t>
            </w:r>
            <w:r w:rsidR="000233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2B3211C" w14:textId="2D04EEDE" w:rsidR="0002334E" w:rsidRDefault="0002334E" w:rsidP="0002334E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Represent International Alert and liaise regularly with </w:t>
            </w:r>
            <w:r w:rsidRPr="00FB2451">
              <w:rPr>
                <w:rFonts w:ascii="Arial" w:hAnsi="Arial" w:cs="Arial"/>
                <w:bCs/>
                <w:sz w:val="20"/>
                <w:szCs w:val="20"/>
              </w:rPr>
              <w:t xml:space="preserve">donors </w:t>
            </w:r>
            <w:r w:rsidR="00ED193B">
              <w:rPr>
                <w:rFonts w:ascii="Arial" w:hAnsi="Arial" w:cs="Arial"/>
                <w:bCs/>
                <w:sz w:val="20"/>
                <w:szCs w:val="20"/>
              </w:rPr>
              <w:t xml:space="preserve">and strategic implementing partners </w:t>
            </w:r>
            <w:r w:rsidRPr="00FB2451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country </w:t>
            </w:r>
            <w:r w:rsidRPr="00FB2451">
              <w:rPr>
                <w:rFonts w:ascii="Arial" w:hAnsi="Arial" w:cs="Arial"/>
                <w:bCs/>
                <w:sz w:val="20"/>
                <w:szCs w:val="20"/>
              </w:rPr>
              <w:t>and the region.</w:t>
            </w:r>
          </w:p>
          <w:p w14:paraId="5BFF2A04" w14:textId="7CBD5CD9" w:rsidR="0051545B" w:rsidRDefault="0051545B" w:rsidP="0002334E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fundraising processes for Mali and Nigeria which involve implementation in Burkina Faso and</w:t>
            </w:r>
            <w:r w:rsidR="004939D5">
              <w:rPr>
                <w:rFonts w:ascii="Arial" w:hAnsi="Arial" w:cs="Arial"/>
                <w:bCs/>
                <w:sz w:val="20"/>
                <w:szCs w:val="20"/>
              </w:rPr>
              <w:t>/or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Niger.</w:t>
            </w:r>
          </w:p>
          <w:p w14:paraId="2C2EA292" w14:textId="77777777" w:rsidR="00363327" w:rsidRPr="00FB2451" w:rsidRDefault="00363327" w:rsidP="00363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DCB1CE" w14:textId="14AF871C" w:rsidR="00517002" w:rsidRPr="00DC715E" w:rsidRDefault="00517002" w:rsidP="00927D0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Tahoma"/>
                <w:b/>
                <w:sz w:val="20"/>
                <w:szCs w:val="20"/>
              </w:rPr>
            </w:pPr>
            <w:r w:rsidRPr="00DC715E">
              <w:rPr>
                <w:rFonts w:ascii="Arial" w:hAnsi="Arial" w:cs="Tahoma"/>
                <w:b/>
                <w:sz w:val="20"/>
                <w:szCs w:val="20"/>
              </w:rPr>
              <w:t>Programme implementation</w:t>
            </w:r>
            <w:r w:rsidR="00636DB4">
              <w:rPr>
                <w:rFonts w:ascii="Arial" w:hAnsi="Arial" w:cs="Tahoma"/>
                <w:b/>
                <w:sz w:val="20"/>
                <w:szCs w:val="20"/>
              </w:rPr>
              <w:t xml:space="preserve"> </w:t>
            </w:r>
          </w:p>
          <w:p w14:paraId="519E31A8" w14:textId="61AFD5D8" w:rsidR="00517002" w:rsidRPr="00540D5D" w:rsidRDefault="00517002" w:rsidP="00927D0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ahoma"/>
                <w:bCs/>
                <w:sz w:val="20"/>
                <w:szCs w:val="20"/>
              </w:rPr>
              <w:t xml:space="preserve">Ensure Alert’s </w:t>
            </w:r>
            <w:r w:rsidR="00066BF2">
              <w:rPr>
                <w:rFonts w:ascii="Arial" w:hAnsi="Arial" w:cs="Tahoma"/>
                <w:bCs/>
                <w:sz w:val="20"/>
                <w:szCs w:val="20"/>
              </w:rPr>
              <w:t xml:space="preserve">current </w:t>
            </w:r>
            <w:r>
              <w:rPr>
                <w:rFonts w:ascii="Arial" w:hAnsi="Arial" w:cs="Tahoma"/>
                <w:bCs/>
                <w:sz w:val="20"/>
                <w:szCs w:val="20"/>
              </w:rPr>
              <w:t>programming in</w:t>
            </w:r>
            <w:r w:rsidR="00DA4AC0">
              <w:rPr>
                <w:rFonts w:ascii="Arial" w:hAnsi="Arial" w:cs="Tahoma"/>
                <w:bCs/>
                <w:sz w:val="20"/>
                <w:szCs w:val="20"/>
              </w:rPr>
              <w:t xml:space="preserve"> </w:t>
            </w:r>
            <w:r w:rsidR="00066BF2">
              <w:rPr>
                <w:rFonts w:ascii="Arial" w:hAnsi="Arial" w:cs="Tahoma"/>
                <w:bCs/>
                <w:sz w:val="20"/>
                <w:szCs w:val="20"/>
              </w:rPr>
              <w:t xml:space="preserve">Niger and Burkina Faso </w:t>
            </w:r>
            <w:r w:rsidR="000E7C37">
              <w:rPr>
                <w:rFonts w:ascii="Arial" w:hAnsi="Arial" w:cs="Tahoma"/>
                <w:bCs/>
                <w:sz w:val="20"/>
                <w:szCs w:val="20"/>
              </w:rPr>
              <w:t xml:space="preserve">(and cross-border programme including other countries, such as Chad) </w:t>
            </w:r>
            <w:r>
              <w:rPr>
                <w:rFonts w:ascii="Arial" w:hAnsi="Arial" w:cs="Tahoma"/>
                <w:bCs/>
                <w:sz w:val="20"/>
                <w:szCs w:val="20"/>
              </w:rPr>
              <w:t xml:space="preserve">delivers impactful peacebuilding. </w:t>
            </w:r>
            <w:r>
              <w:rPr>
                <w:rFonts w:ascii="Arial" w:hAnsi="Arial" w:cs="Arial"/>
                <w:sz w:val="20"/>
                <w:szCs w:val="20"/>
              </w:rPr>
              <w:t>Directly support project implementation and grant management where needed</w:t>
            </w:r>
            <w:r w:rsidR="00F269EB">
              <w:rPr>
                <w:rFonts w:ascii="Arial" w:hAnsi="Arial" w:cs="Arial"/>
                <w:sz w:val="20"/>
                <w:szCs w:val="20"/>
              </w:rPr>
              <w:t>, including conducting field scoping and monitoring visits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2579E9" w14:textId="4C977CA5" w:rsidR="00886457" w:rsidRDefault="00191760" w:rsidP="00434C3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Support project teams to coordinate </w:t>
            </w:r>
            <w:r w:rsidR="00ED193B">
              <w:rPr>
                <w:rFonts w:ascii="ArialMT" w:hAnsi="ArialMT" w:cs="ArialMT"/>
                <w:kern w:val="1"/>
                <w:sz w:val="20"/>
                <w:szCs w:val="20"/>
              </w:rPr>
              <w:t>and communicate effectively with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 implementing partners</w:t>
            </w:r>
            <w:r w:rsidR="00ED193B"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</w:p>
          <w:p w14:paraId="3CE3E3C1" w14:textId="258DF9F3" w:rsidR="00517002" w:rsidRPr="00191760" w:rsidRDefault="00191760" w:rsidP="00191760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Manage relationships with donors </w:t>
            </w:r>
            <w:r w:rsidR="00ED193B">
              <w:rPr>
                <w:rFonts w:ascii="ArialMT" w:hAnsi="ArialMT" w:cs="ArialMT"/>
                <w:kern w:val="1"/>
                <w:sz w:val="20"/>
                <w:szCs w:val="20"/>
              </w:rPr>
              <w:t xml:space="preserve">and consultants 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>for the delivery of contracts</w:t>
            </w:r>
            <w:r w:rsidR="00ED193B"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</w:p>
          <w:p w14:paraId="6B6FEF1D" w14:textId="77777777" w:rsidR="009D0E9F" w:rsidRDefault="00D64C3C" w:rsidP="00F269E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Ensure the programme has </w:t>
            </w:r>
            <w:r w:rsidRPr="00E875F8">
              <w:rPr>
                <w:rFonts w:ascii="ArialMT" w:hAnsi="ArialMT" w:cs="ArialMT"/>
                <w:kern w:val="1"/>
                <w:sz w:val="20"/>
                <w:szCs w:val="20"/>
              </w:rPr>
              <w:t>effective monitoring and evaluation plans</w:t>
            </w:r>
            <w:r w:rsidR="009D0E9F"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</w:p>
          <w:p w14:paraId="285722D4" w14:textId="682058D8" w:rsidR="00860938" w:rsidRPr="00F269EB" w:rsidRDefault="009D0E9F" w:rsidP="00F269E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>C</w:t>
            </w:r>
            <w:r w:rsidR="00D64C3C" w:rsidRPr="00E875F8">
              <w:rPr>
                <w:rFonts w:ascii="ArialMT" w:hAnsi="ArialMT" w:cs="ArialMT"/>
                <w:kern w:val="1"/>
                <w:sz w:val="20"/>
                <w:szCs w:val="20"/>
              </w:rPr>
              <w:t>reate the space for learning lessons and ensure effective knowledge management within the team and communication of impact and results to various audiences.</w:t>
            </w:r>
          </w:p>
          <w:p w14:paraId="542601F1" w14:textId="77777777" w:rsidR="00517002" w:rsidRPr="00DC715E" w:rsidRDefault="00517002" w:rsidP="00927D0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A7A07">
              <w:rPr>
                <w:rFonts w:ascii="Arial" w:hAnsi="Arial" w:cs="Arial"/>
                <w:bCs/>
                <w:sz w:val="20"/>
                <w:szCs w:val="20"/>
              </w:rPr>
              <w:t xml:space="preserve">Ensure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thorough process for identifying </w:t>
            </w:r>
            <w:r w:rsidRPr="000A7A07">
              <w:rPr>
                <w:rFonts w:ascii="Arial" w:hAnsi="Arial" w:cs="Arial"/>
                <w:bCs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local </w:t>
            </w:r>
            <w:r w:rsidRPr="000A7A07">
              <w:rPr>
                <w:rFonts w:ascii="Arial" w:hAnsi="Arial" w:cs="Arial"/>
                <w:bCs/>
                <w:sz w:val="20"/>
                <w:szCs w:val="20"/>
              </w:rPr>
              <w:t xml:space="preserve">partners and invest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strategically </w:t>
            </w:r>
            <w:r w:rsidRPr="000A7A07">
              <w:rPr>
                <w:rFonts w:ascii="Arial" w:hAnsi="Arial" w:cs="Arial"/>
                <w:bCs/>
                <w:sz w:val="20"/>
                <w:szCs w:val="20"/>
              </w:rPr>
              <w:t>in partner accompaniment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A7A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1255AFC" w14:textId="525DD9C2" w:rsidR="00517002" w:rsidRPr="00DC715E" w:rsidRDefault="00FD7B40" w:rsidP="00927D09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>
              <w:rPr>
                <w:rFonts w:ascii="Arial" w:hAnsi="Arial" w:cs="Tahoma"/>
                <w:bCs/>
                <w:sz w:val="20"/>
                <w:szCs w:val="20"/>
              </w:rPr>
              <w:t>Review and contribute to</w:t>
            </w:r>
            <w:r w:rsidR="00517002" w:rsidRPr="00DC715E">
              <w:rPr>
                <w:rFonts w:ascii="Arial" w:hAnsi="Arial" w:cs="Tahoma"/>
                <w:bCs/>
                <w:sz w:val="20"/>
                <w:szCs w:val="20"/>
              </w:rPr>
              <w:t xml:space="preserve"> internal and external reports in a timely manner, highlighting programme impact and lessons learned. </w:t>
            </w:r>
          </w:p>
          <w:p w14:paraId="55AB677C" w14:textId="77777777" w:rsidR="00645B15" w:rsidRPr="00645B15" w:rsidRDefault="00645B15" w:rsidP="00927D0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</w:pPr>
          </w:p>
          <w:p w14:paraId="18DC7A04" w14:textId="3F019E42" w:rsidR="007805CD" w:rsidRDefault="005A4D73" w:rsidP="00927D09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097FB9">
              <w:rPr>
                <w:rFonts w:ascii="Arial" w:hAnsi="Arial" w:cs="Arial"/>
                <w:b/>
                <w:bCs/>
                <w:sz w:val="20"/>
                <w:szCs w:val="20"/>
              </w:rPr>
              <w:t>uman resources</w:t>
            </w:r>
            <w:r w:rsidR="00FD1A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management</w:t>
            </w:r>
          </w:p>
          <w:p w14:paraId="1A23CBFF" w14:textId="7E93BDBA" w:rsidR="00472DBA" w:rsidRPr="009701F9" w:rsidRDefault="00D12C4F" w:rsidP="009701F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 manage </w:t>
            </w:r>
            <w:r w:rsidR="00D32719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636DB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DBA">
              <w:rPr>
                <w:rFonts w:ascii="Arial" w:hAnsi="Arial" w:cs="Arial"/>
                <w:sz w:val="20"/>
                <w:szCs w:val="20"/>
              </w:rPr>
              <w:t>consultants delivering contracts</w:t>
            </w:r>
            <w:r w:rsidR="00F62E77">
              <w:rPr>
                <w:rFonts w:ascii="Arial" w:hAnsi="Arial" w:cs="Arial"/>
                <w:sz w:val="20"/>
                <w:szCs w:val="20"/>
              </w:rPr>
              <w:t>, ensuring all staff have clear roles and responsibilities</w:t>
            </w:r>
            <w:r w:rsidR="00472DBA">
              <w:rPr>
                <w:rFonts w:ascii="Arial" w:hAnsi="Arial" w:cs="Arial"/>
                <w:sz w:val="20"/>
                <w:szCs w:val="20"/>
              </w:rPr>
              <w:t>.</w:t>
            </w:r>
            <w:r w:rsidR="00F62E77">
              <w:rPr>
                <w:rFonts w:ascii="Arial" w:hAnsi="Arial" w:cs="Arial"/>
                <w:sz w:val="20"/>
                <w:szCs w:val="20"/>
              </w:rPr>
              <w:t xml:space="preserve"> Ensure diversity and equity in recruitment processes.</w:t>
            </w:r>
          </w:p>
          <w:p w14:paraId="5318614F" w14:textId="7F96B15A" w:rsidR="00F62E77" w:rsidRDefault="00F62E77" w:rsidP="00927D0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appropriate structuring of team for efficiency as new projects come onboard</w:t>
            </w:r>
            <w:r w:rsidR="009701F9">
              <w:rPr>
                <w:rFonts w:ascii="Arial" w:hAnsi="Arial" w:cs="Arial"/>
                <w:sz w:val="20"/>
                <w:szCs w:val="20"/>
              </w:rPr>
              <w:t xml:space="preserve">. Lead on recruitment of new positions in the team, including identification of appropriate technical staff for delivery of </w:t>
            </w:r>
            <w:r w:rsidR="00A05352">
              <w:rPr>
                <w:rFonts w:ascii="Arial" w:hAnsi="Arial" w:cs="Arial"/>
                <w:sz w:val="20"/>
                <w:szCs w:val="20"/>
              </w:rPr>
              <w:t xml:space="preserve">consultancy </w:t>
            </w:r>
            <w:r w:rsidR="009701F9">
              <w:rPr>
                <w:rFonts w:ascii="Arial" w:hAnsi="Arial" w:cs="Arial"/>
                <w:sz w:val="20"/>
                <w:szCs w:val="20"/>
              </w:rPr>
              <w:t>contracts</w:t>
            </w:r>
            <w:r w:rsidR="00391E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64CD1" w14:textId="56B34D42" w:rsidR="007805CD" w:rsidRDefault="007805CD" w:rsidP="00927D0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opportunities for staff to learn and develop, and monitor staff’s progress in capacity, </w:t>
            </w:r>
            <w:r w:rsidR="0076077C">
              <w:rPr>
                <w:rFonts w:ascii="Arial" w:hAnsi="Arial" w:cs="Arial"/>
                <w:sz w:val="20"/>
                <w:szCs w:val="20"/>
              </w:rPr>
              <w:t>knowledge,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insight.</w:t>
            </w:r>
          </w:p>
          <w:p w14:paraId="513D956A" w14:textId="2D9013DC" w:rsidR="007805CD" w:rsidRPr="00A244F8" w:rsidRDefault="007805CD" w:rsidP="00A244F8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Promote coordination and cross learning within the </w:t>
            </w:r>
            <w:r w:rsidR="00F62E77">
              <w:rPr>
                <w:rFonts w:ascii="Arial" w:hAnsi="Arial" w:cs="Arial"/>
                <w:sz w:val="20"/>
                <w:szCs w:val="20"/>
              </w:rPr>
              <w:t xml:space="preserve">team, </w:t>
            </w:r>
            <w:r>
              <w:rPr>
                <w:rFonts w:ascii="Arial" w:hAnsi="Arial" w:cs="Arial"/>
                <w:sz w:val="20"/>
                <w:szCs w:val="20"/>
              </w:rPr>
              <w:t xml:space="preserve">regionally and organisationally. </w:t>
            </w:r>
            <w:r w:rsidR="00A244F8" w:rsidRPr="00A244F8">
              <w:rPr>
                <w:rFonts w:ascii="Arial" w:hAnsi="Arial" w:cs="Arial"/>
                <w:sz w:val="20"/>
                <w:szCs w:val="20"/>
              </w:rPr>
              <w:t xml:space="preserve">Hold relevant staff accountable for responding to the requirements </w:t>
            </w:r>
            <w:r w:rsidR="00A244F8" w:rsidRPr="00A244F8">
              <w:rPr>
                <w:rFonts w:ascii="Arial" w:hAnsi="Arial" w:cs="Arial"/>
                <w:sz w:val="20"/>
                <w:szCs w:val="20"/>
              </w:rPr>
              <w:lastRenderedPageBreak/>
              <w:t>and demands of functional</w:t>
            </w:r>
            <w:r w:rsidR="00A24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4F8" w:rsidRPr="00A244F8">
              <w:rPr>
                <w:rFonts w:ascii="Arial" w:hAnsi="Arial" w:cs="Arial"/>
                <w:sz w:val="20"/>
                <w:szCs w:val="20"/>
              </w:rPr>
              <w:t>leaders</w:t>
            </w:r>
            <w:r w:rsidR="00391E1E">
              <w:rPr>
                <w:rFonts w:ascii="Arial" w:hAnsi="Arial" w:cs="Arial"/>
                <w:sz w:val="20"/>
                <w:szCs w:val="20"/>
              </w:rPr>
              <w:t xml:space="preserve"> in regional and HQ teams </w:t>
            </w:r>
            <w:r w:rsidR="00A244F8" w:rsidRPr="00A244F8">
              <w:rPr>
                <w:rFonts w:ascii="Arial" w:hAnsi="Arial" w:cs="Arial"/>
                <w:sz w:val="20"/>
                <w:szCs w:val="20"/>
              </w:rPr>
              <w:t>and mediate these relationships</w:t>
            </w:r>
            <w:r w:rsidR="00391E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926DD4" w14:textId="5B37519B" w:rsidR="00C3609B" w:rsidRPr="00ED6461" w:rsidRDefault="007805CD" w:rsidP="00ED646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respect for Alert recruitment, </w:t>
            </w:r>
            <w:r w:rsidR="0076077C">
              <w:rPr>
                <w:rFonts w:ascii="Arial" w:hAnsi="Arial" w:cs="Arial"/>
                <w:sz w:val="20"/>
                <w:szCs w:val="20"/>
              </w:rPr>
              <w:t>retention,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staff performance management policies. </w:t>
            </w:r>
            <w:r w:rsidRPr="00DC715E">
              <w:rPr>
                <w:rFonts w:ascii="Arial" w:hAnsi="Arial" w:cs="Arial"/>
                <w:sz w:val="20"/>
                <w:szCs w:val="20"/>
              </w:rPr>
              <w:t xml:space="preserve">Ensure HR and administrative procedures comply with </w:t>
            </w:r>
            <w:r w:rsidR="00ED6461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DC715E">
              <w:rPr>
                <w:rFonts w:ascii="Arial" w:hAnsi="Arial" w:cs="Arial"/>
                <w:sz w:val="20"/>
                <w:szCs w:val="20"/>
              </w:rPr>
              <w:t>law</w:t>
            </w:r>
            <w:r w:rsidR="00ED6461">
              <w:rPr>
                <w:rFonts w:ascii="Arial" w:hAnsi="Arial" w:cs="Arial"/>
                <w:sz w:val="20"/>
                <w:szCs w:val="20"/>
              </w:rPr>
              <w:t>s</w:t>
            </w:r>
            <w:r w:rsidRPr="00DC715E">
              <w:rPr>
                <w:rFonts w:ascii="Arial" w:hAnsi="Arial" w:cs="Arial"/>
                <w:sz w:val="20"/>
                <w:szCs w:val="20"/>
              </w:rPr>
              <w:t xml:space="preserve">, Alert global </w:t>
            </w:r>
            <w:r w:rsidR="00811F94" w:rsidRPr="00DC715E">
              <w:rPr>
                <w:rFonts w:ascii="Arial" w:hAnsi="Arial" w:cs="Arial"/>
                <w:sz w:val="20"/>
                <w:szCs w:val="20"/>
              </w:rPr>
              <w:t>policy,</w:t>
            </w:r>
            <w:r w:rsidRPr="00DC715E">
              <w:rPr>
                <w:rFonts w:ascii="Arial" w:hAnsi="Arial" w:cs="Arial"/>
                <w:sz w:val="20"/>
                <w:szCs w:val="20"/>
              </w:rPr>
              <w:t xml:space="preserve"> and donor-specific requirements.</w:t>
            </w:r>
          </w:p>
          <w:p w14:paraId="117587B0" w14:textId="77777777" w:rsidR="00830D94" w:rsidRDefault="00830D94" w:rsidP="00927D0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</w:pPr>
          </w:p>
          <w:p w14:paraId="12C974CD" w14:textId="40FDB1B0" w:rsidR="00E875F8" w:rsidRDefault="00830D94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</w:pPr>
            <w:r w:rsidRPr="00ED7947"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  <w:t xml:space="preserve">Financial </w:t>
            </w:r>
            <w:r w:rsidR="00492C08"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  <w:t>and operational m</w:t>
            </w:r>
            <w:r w:rsidRPr="00ED7947"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  <w:t>anagement</w:t>
            </w:r>
            <w:r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7EEC4793" w14:textId="363FDB41" w:rsidR="000F36F0" w:rsidRPr="009F315C" w:rsidRDefault="000F36F0" w:rsidP="00927D0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15C">
              <w:rPr>
                <w:rFonts w:ascii="Arial" w:hAnsi="Arial" w:cs="Arial"/>
                <w:sz w:val="20"/>
                <w:szCs w:val="20"/>
              </w:rPr>
              <w:t xml:space="preserve">Ensure compliance </w:t>
            </w:r>
            <w:r w:rsidR="004B0D99">
              <w:rPr>
                <w:rFonts w:ascii="Arial" w:hAnsi="Arial" w:cs="Arial"/>
                <w:sz w:val="20"/>
                <w:szCs w:val="20"/>
              </w:rPr>
              <w:t xml:space="preserve">of finance, procurement and administrative procedures </w:t>
            </w:r>
            <w:r w:rsidR="001B7446" w:rsidRPr="00F44135">
              <w:rPr>
                <w:rFonts w:ascii="Arial" w:hAnsi="Arial" w:cs="Arial"/>
                <w:sz w:val="20"/>
                <w:szCs w:val="20"/>
              </w:rPr>
              <w:t>with</w:t>
            </w:r>
            <w:r w:rsidRPr="00F44135">
              <w:rPr>
                <w:rFonts w:ascii="Arial" w:hAnsi="Arial" w:cs="Arial"/>
                <w:sz w:val="20"/>
                <w:szCs w:val="20"/>
              </w:rPr>
              <w:t xml:space="preserve"> local legislation and procedures</w:t>
            </w:r>
            <w:r w:rsidRPr="009F315C">
              <w:rPr>
                <w:rFonts w:ascii="Arial" w:hAnsi="Arial" w:cs="Arial"/>
                <w:sz w:val="20"/>
                <w:szCs w:val="20"/>
              </w:rPr>
              <w:t xml:space="preserve"> as well as donor regulations</w:t>
            </w:r>
            <w:r w:rsidR="004B0D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415306" w14:textId="1C6A8276" w:rsidR="00421D4E" w:rsidRPr="00F820DF" w:rsidRDefault="00421D4E" w:rsidP="00F820D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Oversee the programme budget and take corrective measures to minimise and/or fill identified gaps. </w:t>
            </w:r>
            <w:r w:rsidR="00F820DF" w:rsidRPr="00F820DF">
              <w:rPr>
                <w:rFonts w:ascii="Arial" w:hAnsi="Arial" w:cs="Arial"/>
                <w:sz w:val="20"/>
                <w:szCs w:val="20"/>
              </w:rPr>
              <w:t>Ensure realistic planning and effective implementation by project managers and teams to achieve</w:t>
            </w:r>
            <w:r w:rsidR="00F8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0DF" w:rsidRPr="00F820DF">
              <w:rPr>
                <w:rFonts w:ascii="Arial" w:hAnsi="Arial" w:cs="Arial"/>
                <w:sz w:val="20"/>
                <w:szCs w:val="20"/>
              </w:rPr>
              <w:t>budget expenditure targets, monitoring for variances to avoid overspending or underspending</w:t>
            </w:r>
            <w:r w:rsidR="00CB3D62">
              <w:rPr>
                <w:rFonts w:ascii="Arial" w:hAnsi="Arial" w:cs="Arial"/>
                <w:sz w:val="20"/>
                <w:szCs w:val="20"/>
              </w:rPr>
              <w:t>.</w:t>
            </w:r>
            <w:r w:rsidR="00F820DF" w:rsidRPr="00F8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0DF">
              <w:rPr>
                <w:rFonts w:ascii="Arial" w:hAnsi="Arial" w:cs="Arial"/>
                <w:sz w:val="20"/>
                <w:szCs w:val="20"/>
              </w:rPr>
              <w:t>Ensure that budgets and forecasts are realistic and accurate.</w:t>
            </w:r>
          </w:p>
          <w:p w14:paraId="55EA252C" w14:textId="73D4D6AE" w:rsidR="006412D2" w:rsidRPr="006412D2" w:rsidRDefault="006412D2" w:rsidP="006412D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2D2">
              <w:rPr>
                <w:rFonts w:ascii="Arial" w:hAnsi="Arial" w:cs="Arial"/>
                <w:sz w:val="20"/>
                <w:szCs w:val="20"/>
              </w:rPr>
              <w:t xml:space="preserve">Ensure submission of timely accurate monthly financial reports and other data to </w:t>
            </w:r>
            <w:r w:rsidR="00CB3D62">
              <w:rPr>
                <w:rFonts w:ascii="Arial" w:hAnsi="Arial" w:cs="Arial"/>
                <w:sz w:val="20"/>
                <w:szCs w:val="20"/>
              </w:rPr>
              <w:t>HQ</w:t>
            </w:r>
            <w:r w:rsidRPr="006412D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F94" w:rsidRPr="006412D2">
              <w:rPr>
                <w:rFonts w:ascii="Arial" w:hAnsi="Arial" w:cs="Arial"/>
                <w:sz w:val="20"/>
                <w:szCs w:val="20"/>
              </w:rPr>
              <w:t>donors,</w:t>
            </w:r>
            <w:r w:rsidRPr="006412D2">
              <w:rPr>
                <w:rFonts w:ascii="Arial" w:hAnsi="Arial" w:cs="Arial"/>
                <w:sz w:val="20"/>
                <w:szCs w:val="20"/>
              </w:rPr>
              <w:t xml:space="preserve"> and local authorities</w:t>
            </w:r>
            <w:r w:rsidR="002711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064F3F" w14:textId="438F674D" w:rsidR="00697A2C" w:rsidRDefault="00022C1B" w:rsidP="00927D0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97A2C">
              <w:rPr>
                <w:rFonts w:ascii="Arial" w:hAnsi="Arial" w:cs="Arial"/>
                <w:sz w:val="20"/>
                <w:szCs w:val="20"/>
              </w:rPr>
              <w:t xml:space="preserve">nsure that </w:t>
            </w:r>
            <w:r>
              <w:rPr>
                <w:rFonts w:ascii="Arial" w:hAnsi="Arial" w:cs="Arial"/>
                <w:sz w:val="20"/>
                <w:szCs w:val="20"/>
              </w:rPr>
              <w:t>programme</w:t>
            </w:r>
            <w:r w:rsidR="00697A2C">
              <w:rPr>
                <w:rFonts w:ascii="Arial" w:hAnsi="Arial" w:cs="Arial"/>
                <w:sz w:val="20"/>
                <w:szCs w:val="20"/>
              </w:rPr>
              <w:t xml:space="preserve"> finance management policies and practices are in line with Alert’s global finance manual, ensure efficient use of financial resources by staff and partners</w:t>
            </w:r>
            <w:r w:rsidR="00614A36">
              <w:rPr>
                <w:rFonts w:ascii="Arial" w:hAnsi="Arial" w:cs="Arial"/>
                <w:sz w:val="20"/>
                <w:szCs w:val="20"/>
              </w:rPr>
              <w:t>,</w:t>
            </w:r>
            <w:r w:rsidR="006F151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97A2C">
              <w:rPr>
                <w:rFonts w:ascii="Arial" w:hAnsi="Arial" w:cs="Arial"/>
                <w:sz w:val="20"/>
                <w:szCs w:val="20"/>
              </w:rPr>
              <w:t>minimize</w:t>
            </w:r>
            <w:r w:rsidR="006F151E">
              <w:rPr>
                <w:rFonts w:ascii="Arial" w:hAnsi="Arial" w:cs="Arial"/>
                <w:sz w:val="20"/>
                <w:szCs w:val="20"/>
              </w:rPr>
              <w:t xml:space="preserve"> the risk of</w:t>
            </w:r>
            <w:r w:rsidR="00697A2C">
              <w:rPr>
                <w:rFonts w:ascii="Arial" w:hAnsi="Arial" w:cs="Arial"/>
                <w:sz w:val="20"/>
                <w:szCs w:val="20"/>
              </w:rPr>
              <w:t xml:space="preserve"> fraud</w:t>
            </w:r>
            <w:r w:rsidR="006F15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AE3F6D" w14:textId="1287ED4E" w:rsidR="009255F2" w:rsidRPr="00701A39" w:rsidRDefault="00697A2C" w:rsidP="00701A3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Following Alert’s security procedures, manage staff </w:t>
            </w:r>
            <w:r w:rsidR="008313AD">
              <w:rPr>
                <w:rFonts w:ascii="Arial" w:hAnsi="Arial" w:cs="Arial"/>
                <w:sz w:val="20"/>
                <w:szCs w:val="20"/>
              </w:rPr>
              <w:t xml:space="preserve">and consultant </w:t>
            </w:r>
            <w:r>
              <w:rPr>
                <w:rFonts w:ascii="Arial" w:hAnsi="Arial" w:cs="Arial"/>
                <w:sz w:val="20"/>
                <w:szCs w:val="20"/>
              </w:rPr>
              <w:t>securit</w:t>
            </w:r>
            <w:r w:rsidR="008313AD">
              <w:rPr>
                <w:rFonts w:ascii="Arial" w:hAnsi="Arial" w:cs="Arial"/>
                <w:sz w:val="20"/>
                <w:szCs w:val="20"/>
              </w:rPr>
              <w:t>y</w:t>
            </w:r>
            <w:r w:rsidR="00C3503D">
              <w:rPr>
                <w:rFonts w:ascii="Arial" w:hAnsi="Arial" w:cs="Arial"/>
                <w:sz w:val="20"/>
                <w:szCs w:val="20"/>
              </w:rPr>
              <w:t xml:space="preserve">, ensuring </w:t>
            </w:r>
            <w:r w:rsidR="00C3503D" w:rsidRPr="00701A39">
              <w:rPr>
                <w:rFonts w:ascii="Arial" w:hAnsi="Arial" w:cs="Arial"/>
                <w:sz w:val="20"/>
                <w:szCs w:val="20"/>
              </w:rPr>
              <w:t>all staff and consultants are informed about and respect Alert’s security procedures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01A39" w:rsidRPr="00701A39">
              <w:rPr>
                <w:rFonts w:ascii="Arial" w:hAnsi="Arial" w:cs="Arial"/>
                <w:sz w:val="20"/>
                <w:szCs w:val="20"/>
              </w:rPr>
              <w:t>Ensure continuous evaluation of risks and oversee updating of standard operating procedures</w:t>
            </w:r>
            <w:r w:rsidR="00C3503D">
              <w:rPr>
                <w:rFonts w:ascii="Arial" w:hAnsi="Arial" w:cs="Arial"/>
                <w:sz w:val="20"/>
                <w:szCs w:val="20"/>
              </w:rPr>
              <w:t xml:space="preserve"> and policy documents</w:t>
            </w:r>
            <w:r w:rsidR="004572C2" w:rsidRPr="00701A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408691" w14:textId="77777777" w:rsidR="000F36F0" w:rsidRPr="00ED7947" w:rsidRDefault="000F36F0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</w:p>
          <w:p w14:paraId="18774F8E" w14:textId="73C040AE" w:rsidR="000F36F0" w:rsidRDefault="000F36F0" w:rsidP="00927D0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Contribut</w:t>
            </w:r>
            <w:r w:rsidR="00D8529A">
              <w:rPr>
                <w:rFonts w:ascii="Arial" w:hAnsi="Arial" w:cs="Arial"/>
                <w:b/>
                <w:sz w:val="20"/>
                <w:szCs w:val="20"/>
              </w:rPr>
              <w:t>e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Alert’s </w:t>
            </w:r>
            <w:r w:rsidR="00D8529A">
              <w:rPr>
                <w:rFonts w:ascii="Arial" w:hAnsi="Arial" w:cs="Arial"/>
                <w:b/>
                <w:sz w:val="20"/>
                <w:szCs w:val="20"/>
              </w:rPr>
              <w:t>organisational development</w:t>
            </w:r>
          </w:p>
          <w:p w14:paraId="09E298BE" w14:textId="5C03EE12" w:rsidR="00725CD4" w:rsidRPr="00B428A4" w:rsidRDefault="00725CD4" w:rsidP="00725CD4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 member of Alert’s Global Leadership Team, c</w:t>
            </w:r>
            <w:r w:rsidRPr="00D92917">
              <w:rPr>
                <w:rFonts w:ascii="Arial" w:hAnsi="Arial" w:cs="Arial"/>
                <w:sz w:val="20"/>
                <w:szCs w:val="20"/>
              </w:rPr>
              <w:t xml:space="preserve">ontribute to organisational </w:t>
            </w:r>
            <w:r>
              <w:rPr>
                <w:rFonts w:ascii="Arial" w:hAnsi="Arial" w:cs="Arial"/>
                <w:sz w:val="20"/>
                <w:szCs w:val="20"/>
              </w:rPr>
              <w:t>development,</w:t>
            </w:r>
            <w:r w:rsidRPr="00D92917">
              <w:rPr>
                <w:rFonts w:ascii="Arial" w:hAnsi="Arial" w:cs="Arial"/>
                <w:sz w:val="20"/>
                <w:szCs w:val="20"/>
              </w:rPr>
              <w:t xml:space="preserve"> raising and engaging on organisational issues</w:t>
            </w:r>
            <w:r w:rsidR="00C3503D">
              <w:rPr>
                <w:rFonts w:ascii="ArialMT" w:hAnsi="ArialMT" w:cs="ArialMT"/>
                <w:kern w:val="1"/>
                <w:sz w:val="20"/>
                <w:szCs w:val="20"/>
              </w:rPr>
              <w:t xml:space="preserve">, </w:t>
            </w:r>
            <w:r w:rsidR="00C3503D" w:rsidRPr="0058631F">
              <w:rPr>
                <w:rFonts w:ascii="ArialMT" w:hAnsi="ArialMT" w:cs="ArialMT"/>
                <w:kern w:val="1"/>
                <w:sz w:val="20"/>
                <w:szCs w:val="20"/>
              </w:rPr>
              <w:t>policy development and staff development</w:t>
            </w:r>
            <w:r w:rsidR="00C3503D">
              <w:rPr>
                <w:rFonts w:ascii="ArialMT" w:hAnsi="ArialMT" w:cs="ArialMT"/>
                <w:kern w:val="1"/>
                <w:sz w:val="20"/>
                <w:szCs w:val="20"/>
              </w:rPr>
              <w:t xml:space="preserve">, </w:t>
            </w:r>
            <w:r w:rsidR="00C3503D">
              <w:rPr>
                <w:rFonts w:ascii="Arial" w:hAnsi="Arial" w:cs="Arial"/>
                <w:sz w:val="20"/>
                <w:szCs w:val="20"/>
              </w:rPr>
              <w:t xml:space="preserve">regional strategic </w:t>
            </w:r>
            <w:r w:rsidR="00811F94">
              <w:rPr>
                <w:rFonts w:ascii="Arial" w:hAnsi="Arial" w:cs="Arial"/>
                <w:sz w:val="20"/>
                <w:szCs w:val="20"/>
              </w:rPr>
              <w:t>workshops,</w:t>
            </w:r>
            <w:r w:rsidR="00C3503D">
              <w:rPr>
                <w:rFonts w:ascii="Arial" w:hAnsi="Arial" w:cs="Arial"/>
                <w:sz w:val="20"/>
                <w:szCs w:val="20"/>
              </w:rPr>
              <w:t xml:space="preserve"> and organisation-wide discussions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33BD33" w14:textId="7300E152" w:rsidR="000F36F0" w:rsidRPr="00C556C6" w:rsidRDefault="000F36F0" w:rsidP="00C556C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 w:rsidRPr="00E875F8">
              <w:rPr>
                <w:rFonts w:ascii="ArialMT" w:hAnsi="ArialMT" w:cs="ArialMT"/>
                <w:kern w:val="1"/>
                <w:sz w:val="20"/>
                <w:szCs w:val="20"/>
              </w:rPr>
              <w:t>Play an active role in the generation and dissemination of knowledge throughout the team and Alert as a whole</w:t>
            </w:r>
            <w:r w:rsidR="00C556C6">
              <w:rPr>
                <w:rFonts w:ascii="ArialMT" w:hAnsi="ArialMT" w:cs="ArialMT"/>
                <w:kern w:val="1"/>
                <w:sz w:val="20"/>
                <w:szCs w:val="20"/>
              </w:rPr>
              <w:t>, including engagement on thematic and regional discussions</w:t>
            </w:r>
            <w:r w:rsidR="00D8529A"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  <w:r w:rsidR="00C556C6">
              <w:rPr>
                <w:rFonts w:ascii="ArialMT" w:hAnsi="ArialMT" w:cs="ArialMT"/>
                <w:kern w:val="1"/>
                <w:sz w:val="20"/>
                <w:szCs w:val="20"/>
              </w:rPr>
              <w:t xml:space="preserve"> </w:t>
            </w:r>
            <w:r w:rsidR="00C556C6" w:rsidRPr="00C556C6">
              <w:rPr>
                <w:rFonts w:ascii="ArialMT" w:hAnsi="ArialMT" w:cs="ArialMT"/>
                <w:kern w:val="1"/>
                <w:sz w:val="20"/>
                <w:szCs w:val="20"/>
              </w:rPr>
              <w:t>Provide information to the Africa Regional Director and others as</w:t>
            </w:r>
            <w:r w:rsidR="00C556C6">
              <w:rPr>
                <w:rFonts w:ascii="ArialMT" w:hAnsi="ArialMT" w:cs="ArialMT"/>
                <w:kern w:val="1"/>
                <w:sz w:val="20"/>
                <w:szCs w:val="20"/>
              </w:rPr>
              <w:t xml:space="preserve"> </w:t>
            </w:r>
            <w:r w:rsidR="00C556C6" w:rsidRPr="00C556C6">
              <w:rPr>
                <w:rFonts w:ascii="ArialMT" w:hAnsi="ArialMT" w:cs="ArialMT"/>
                <w:kern w:val="1"/>
                <w:sz w:val="20"/>
                <w:szCs w:val="20"/>
              </w:rPr>
              <w:t xml:space="preserve">necessary on the </w:t>
            </w:r>
            <w:r w:rsidR="00C556C6">
              <w:rPr>
                <w:rFonts w:ascii="ArialMT" w:hAnsi="ArialMT" w:cs="ArialMT"/>
                <w:kern w:val="1"/>
                <w:sz w:val="20"/>
                <w:szCs w:val="20"/>
              </w:rPr>
              <w:t xml:space="preserve">programme </w:t>
            </w:r>
            <w:r w:rsidR="00C556C6" w:rsidRPr="00C556C6">
              <w:rPr>
                <w:rFonts w:ascii="ArialMT" w:hAnsi="ArialMT" w:cs="ArialMT"/>
                <w:kern w:val="1"/>
                <w:sz w:val="20"/>
                <w:szCs w:val="20"/>
              </w:rPr>
              <w:t>progres</w:t>
            </w:r>
            <w:r w:rsidR="00C556C6">
              <w:rPr>
                <w:rFonts w:ascii="ArialMT" w:hAnsi="ArialMT" w:cs="ArialMT"/>
                <w:kern w:val="1"/>
                <w:sz w:val="20"/>
                <w:szCs w:val="20"/>
              </w:rPr>
              <w:t>s and contextual updates.</w:t>
            </w:r>
          </w:p>
          <w:p w14:paraId="064EAD28" w14:textId="77777777" w:rsidR="000F36F0" w:rsidRDefault="0073035C" w:rsidP="000D63E6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917">
              <w:rPr>
                <w:rFonts w:ascii="Arial" w:hAnsi="Arial" w:cs="Arial"/>
                <w:sz w:val="20"/>
                <w:szCs w:val="20"/>
              </w:rPr>
              <w:t xml:space="preserve">Take proactive steps to ensure that effective relationships are created and maintained with staff </w:t>
            </w:r>
            <w:r w:rsidR="000D63E6">
              <w:rPr>
                <w:rFonts w:ascii="Arial" w:hAnsi="Arial" w:cs="Arial"/>
                <w:sz w:val="20"/>
                <w:szCs w:val="20"/>
              </w:rPr>
              <w:t>across the</w:t>
            </w:r>
            <w:r w:rsidRPr="00D92917">
              <w:rPr>
                <w:rFonts w:ascii="Arial" w:hAnsi="Arial" w:cs="Arial"/>
                <w:sz w:val="20"/>
                <w:szCs w:val="20"/>
              </w:rPr>
              <w:t xml:space="preserve"> organisation</w:t>
            </w:r>
            <w:r w:rsidR="005863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7CA4D" w14:textId="3C0AD308" w:rsidR="000D7985" w:rsidRPr="000D63E6" w:rsidRDefault="000D7985" w:rsidP="000D79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FA" w:rsidRPr="00ED7947" w14:paraId="6742D72F" w14:textId="77777777" w:rsidTr="00BD7921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BA703" w14:textId="77777777" w:rsidR="008067FA" w:rsidRPr="00ED7947" w:rsidRDefault="008067FA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</w:pPr>
            <w:r w:rsidRPr="00ED7947"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  <w:lastRenderedPageBreak/>
              <w:t>Travel requirements</w:t>
            </w:r>
          </w:p>
        </w:tc>
      </w:tr>
      <w:tr w:rsidR="008067FA" w:rsidRPr="00ED7947" w14:paraId="53F1D5C0" w14:textId="77777777" w:rsidTr="00BD7921">
        <w:tblPrEx>
          <w:tblBorders>
            <w:bottom w:val="single" w:sz="6" w:space="0" w:color="BFBFBF"/>
          </w:tblBorders>
        </w:tblPrEx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AA5" w14:textId="6D04494D" w:rsidR="008067FA" w:rsidRPr="00F17D2D" w:rsidRDefault="00F17D2D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 w:rsidRPr="00F17D2D">
              <w:rPr>
                <w:rFonts w:ascii="ArialMT" w:hAnsi="ArialMT" w:cs="ArialMT"/>
                <w:kern w:val="1"/>
                <w:sz w:val="20"/>
                <w:szCs w:val="20"/>
              </w:rPr>
              <w:t>The role is based in</w:t>
            </w:r>
            <w:r>
              <w:rPr>
                <w:rFonts w:ascii="ArialMT" w:hAnsi="ArialMT" w:cs="ArialMT"/>
                <w:b/>
                <w:bCs/>
                <w:kern w:val="1"/>
                <w:sz w:val="20"/>
                <w:szCs w:val="20"/>
              </w:rPr>
              <w:t xml:space="preserve"> </w:t>
            </w:r>
            <w:r w:rsidR="000D7985">
              <w:rPr>
                <w:rFonts w:ascii="ArialMT" w:hAnsi="ArialMT" w:cs="ArialMT"/>
                <w:kern w:val="1"/>
                <w:sz w:val="20"/>
                <w:szCs w:val="20"/>
              </w:rPr>
              <w:t>Niamey, Niger</w:t>
            </w:r>
            <w:r w:rsidR="008067FA" w:rsidRPr="00ED7947">
              <w:rPr>
                <w:rFonts w:ascii="ArialMT" w:hAnsi="ArialMT" w:cs="ArialMT"/>
                <w:kern w:val="1"/>
                <w:sz w:val="20"/>
                <w:szCs w:val="20"/>
              </w:rPr>
              <w:t xml:space="preserve"> with </w:t>
            </w:r>
            <w:r w:rsidR="0001212A">
              <w:rPr>
                <w:rFonts w:ascii="ArialMT" w:hAnsi="ArialMT" w:cs="ArialMT"/>
                <w:kern w:val="1"/>
                <w:sz w:val="20"/>
                <w:szCs w:val="20"/>
              </w:rPr>
              <w:t xml:space="preserve">travel to </w:t>
            </w:r>
            <w:r w:rsidR="002A16C9">
              <w:rPr>
                <w:rFonts w:ascii="ArialMT" w:hAnsi="ArialMT" w:cs="ArialMT"/>
                <w:kern w:val="1"/>
                <w:sz w:val="20"/>
                <w:szCs w:val="20"/>
              </w:rPr>
              <w:t xml:space="preserve">field sites within the country and to </w:t>
            </w:r>
            <w:r w:rsidR="000D7985">
              <w:rPr>
                <w:rFonts w:ascii="ArialMT" w:hAnsi="ArialMT" w:cs="ArialMT"/>
                <w:kern w:val="1"/>
                <w:sz w:val="20"/>
                <w:szCs w:val="20"/>
              </w:rPr>
              <w:t xml:space="preserve">Burkina Faso. Travel may also be required to Alert’s Mali and Nigeria country offices, and to Alert’s </w:t>
            </w:r>
            <w:r w:rsidR="002A16C9">
              <w:rPr>
                <w:rFonts w:ascii="ArialMT" w:hAnsi="ArialMT" w:cs="ArialMT"/>
                <w:kern w:val="1"/>
                <w:sz w:val="20"/>
                <w:szCs w:val="20"/>
              </w:rPr>
              <w:t>Europe</w:t>
            </w:r>
            <w:r w:rsidR="000D7985">
              <w:rPr>
                <w:rFonts w:ascii="ArialMT" w:hAnsi="ArialMT" w:cs="ArialMT"/>
                <w:kern w:val="1"/>
                <w:sz w:val="20"/>
                <w:szCs w:val="20"/>
              </w:rPr>
              <w:t xml:space="preserve">an Headquarters offices </w:t>
            </w:r>
            <w:r w:rsidR="002A16C9">
              <w:rPr>
                <w:rFonts w:ascii="ArialMT" w:hAnsi="ArialMT" w:cs="ArialMT"/>
                <w:kern w:val="1"/>
                <w:sz w:val="20"/>
                <w:szCs w:val="20"/>
              </w:rPr>
              <w:t>for organisational eve</w:t>
            </w:r>
            <w:r w:rsidR="00EB65D9">
              <w:rPr>
                <w:rFonts w:ascii="ArialMT" w:hAnsi="ArialMT" w:cs="ArialMT"/>
                <w:kern w:val="1"/>
                <w:sz w:val="20"/>
                <w:szCs w:val="20"/>
              </w:rPr>
              <w:t>nts and key stakeholder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 engagement</w:t>
            </w:r>
            <w:r w:rsidR="00F9390D"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</w:p>
        </w:tc>
      </w:tr>
    </w:tbl>
    <w:p w14:paraId="7FA20E39" w14:textId="77777777" w:rsidR="008067FA" w:rsidRDefault="008067FA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kern w:val="1"/>
          <w:sz w:val="32"/>
          <w:szCs w:val="32"/>
        </w:rPr>
      </w:pPr>
    </w:p>
    <w:p w14:paraId="07089AFE" w14:textId="77777777" w:rsidR="008067FA" w:rsidRDefault="008067FA" w:rsidP="00927D09">
      <w:pPr>
        <w:spacing w:after="0" w:line="240" w:lineRule="auto"/>
        <w:jc w:val="center"/>
        <w:rPr>
          <w:rFonts w:ascii="ArialMT" w:hAnsi="ArialMT" w:cs="ArialMT"/>
          <w:b/>
          <w:bCs/>
          <w:kern w:val="1"/>
          <w:sz w:val="32"/>
          <w:szCs w:val="32"/>
        </w:rPr>
      </w:pPr>
      <w:r>
        <w:rPr>
          <w:rFonts w:ascii="ArialMT" w:hAnsi="ArialMT" w:cs="ArialMT"/>
          <w:b/>
          <w:bCs/>
          <w:kern w:val="1"/>
          <w:sz w:val="32"/>
          <w:szCs w:val="32"/>
        </w:rPr>
        <w:t>PERSON SPECIFICATION</w:t>
      </w:r>
    </w:p>
    <w:p w14:paraId="6B23D3EC" w14:textId="77777777" w:rsidR="00B27980" w:rsidRDefault="00B27980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kern w:val="1"/>
          <w:sz w:val="24"/>
          <w:szCs w:val="24"/>
        </w:rPr>
      </w:pPr>
    </w:p>
    <w:p w14:paraId="40389955" w14:textId="0A51472A" w:rsidR="007B5250" w:rsidRDefault="007B5250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kern w:val="1"/>
          <w:sz w:val="24"/>
          <w:szCs w:val="24"/>
        </w:rPr>
      </w:pPr>
      <w:r>
        <w:rPr>
          <w:rFonts w:ascii="ArialMT" w:hAnsi="ArialMT" w:cs="ArialMT"/>
          <w:b/>
          <w:bCs/>
          <w:kern w:val="1"/>
          <w:sz w:val="24"/>
          <w:szCs w:val="24"/>
        </w:rPr>
        <w:t>ESSENTIAL REQUIREMENTS</w:t>
      </w:r>
    </w:p>
    <w:p w14:paraId="565F2ABE" w14:textId="77777777" w:rsidR="008067FA" w:rsidRDefault="008067FA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kern w:val="1"/>
          <w:sz w:val="20"/>
          <w:szCs w:val="20"/>
        </w:rPr>
      </w:pPr>
    </w:p>
    <w:tbl>
      <w:tblPr>
        <w:tblW w:w="8682" w:type="dxa"/>
        <w:tblLayout w:type="fixed"/>
        <w:tblLook w:val="0000" w:firstRow="0" w:lastRow="0" w:firstColumn="0" w:lastColumn="0" w:noHBand="0" w:noVBand="0"/>
      </w:tblPr>
      <w:tblGrid>
        <w:gridCol w:w="8682"/>
      </w:tblGrid>
      <w:tr w:rsidR="008067FA" w:rsidRPr="00ED7947" w14:paraId="2B73181F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38E" w14:textId="5632473E" w:rsidR="008067FA" w:rsidRPr="006F1011" w:rsidRDefault="005C2B3F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000D">
              <w:rPr>
                <w:rFonts w:ascii="Arial" w:hAnsi="Arial" w:cs="Arial"/>
                <w:sz w:val="20"/>
                <w:szCs w:val="20"/>
              </w:rPr>
              <w:t xml:space="preserve">xperience </w:t>
            </w:r>
            <w:r>
              <w:rPr>
                <w:rFonts w:ascii="Arial" w:hAnsi="Arial" w:cs="Arial"/>
                <w:sz w:val="20"/>
                <w:szCs w:val="20"/>
              </w:rPr>
              <w:t>implementing peacebuilding or conflict transformation work</w:t>
            </w:r>
            <w:r w:rsidR="00DD3A8C">
              <w:rPr>
                <w:rFonts w:ascii="Arial" w:hAnsi="Arial" w:cs="Arial"/>
                <w:sz w:val="20"/>
                <w:szCs w:val="20"/>
              </w:rPr>
              <w:t xml:space="preserve"> and working in conflict environments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C157D" w:rsidRPr="00ED7947" w14:paraId="052E0B36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890" w14:textId="12DE337F" w:rsidR="00BC157D" w:rsidRPr="00DF05ED" w:rsidRDefault="005C2B3F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Significant </w:t>
            </w:r>
            <w:r w:rsidR="00483B6D">
              <w:rPr>
                <w:rFonts w:ascii="ArialMT" w:hAnsi="ArialMT" w:cs="ArialMT"/>
                <w:kern w:val="1"/>
                <w:sz w:val="20"/>
                <w:szCs w:val="20"/>
              </w:rPr>
              <w:t>experience</w:t>
            </w:r>
            <w:r w:rsidR="00BC157D" w:rsidRPr="00DF05ED">
              <w:rPr>
                <w:rFonts w:ascii="ArialMT" w:hAnsi="ArialMT" w:cs="ArialMT"/>
                <w:kern w:val="1"/>
                <w:sz w:val="20"/>
                <w:szCs w:val="20"/>
              </w:rPr>
              <w:t xml:space="preserve"> o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f </w:t>
            </w:r>
            <w:r w:rsidR="00BC157D" w:rsidRPr="00DF05ED">
              <w:rPr>
                <w:rFonts w:ascii="ArialMT" w:hAnsi="ArialMT" w:cs="ArialMT"/>
                <w:kern w:val="1"/>
                <w:sz w:val="20"/>
                <w:szCs w:val="20"/>
              </w:rPr>
              <w:t xml:space="preserve">the political, </w:t>
            </w:r>
            <w:r w:rsidR="00811F94" w:rsidRPr="00DF05ED">
              <w:rPr>
                <w:rFonts w:ascii="ArialMT" w:hAnsi="ArialMT" w:cs="ArialMT"/>
                <w:kern w:val="1"/>
                <w:sz w:val="20"/>
                <w:szCs w:val="20"/>
              </w:rPr>
              <w:t>social,</w:t>
            </w:r>
            <w:r w:rsidR="00BC157D" w:rsidRPr="00DF05ED">
              <w:rPr>
                <w:rFonts w:ascii="ArialMT" w:hAnsi="ArialMT" w:cs="ArialMT"/>
                <w:kern w:val="1"/>
                <w:sz w:val="20"/>
                <w:szCs w:val="20"/>
              </w:rPr>
              <w:t xml:space="preserve"> and cultural context in </w:t>
            </w:r>
            <w:r w:rsidR="00BD4574">
              <w:rPr>
                <w:rFonts w:ascii="ArialMT" w:hAnsi="ArialMT" w:cs="ArialMT"/>
                <w:kern w:val="1"/>
                <w:sz w:val="20"/>
                <w:szCs w:val="20"/>
              </w:rPr>
              <w:t>Niger</w:t>
            </w:r>
            <w:r w:rsidR="003729E8">
              <w:rPr>
                <w:rFonts w:ascii="ArialMT" w:hAnsi="ArialMT" w:cs="ArialMT"/>
                <w:kern w:val="1"/>
                <w:sz w:val="20"/>
                <w:szCs w:val="20"/>
              </w:rPr>
              <w:t>, Burkina Faso</w:t>
            </w:r>
            <w:r w:rsidR="00BD4574">
              <w:rPr>
                <w:rFonts w:ascii="ArialMT" w:hAnsi="ArialMT" w:cs="ArialMT"/>
                <w:kern w:val="1"/>
                <w:sz w:val="20"/>
                <w:szCs w:val="20"/>
              </w:rPr>
              <w:t xml:space="preserve"> and the broader Sahel and the conflict dynamics therein</w:t>
            </w:r>
            <w:r w:rsidR="008E1291"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  <w:r w:rsidR="0090167D">
              <w:rPr>
                <w:rFonts w:ascii="ArialMT" w:hAnsi="ArialMT" w:cs="ArialMT"/>
                <w:kern w:val="1"/>
                <w:sz w:val="20"/>
                <w:szCs w:val="20"/>
              </w:rPr>
              <w:t xml:space="preserve"> </w:t>
            </w:r>
          </w:p>
        </w:tc>
      </w:tr>
      <w:tr w:rsidR="00BD4574" w:rsidRPr="00ED7947" w14:paraId="352D1819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3B3" w14:textId="424EA97C" w:rsidR="00BD4574" w:rsidRDefault="00BD4574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>Experience establishing operations in a new location or directly supporting start-up processes</w:t>
            </w:r>
            <w:r w:rsidR="008E1291"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</w:p>
        </w:tc>
      </w:tr>
      <w:tr w:rsidR="009D1303" w:rsidRPr="00ED7947" w14:paraId="523C6C73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BD6" w14:textId="5EC8CC64" w:rsidR="009D1303" w:rsidRPr="00DF05ED" w:rsidRDefault="009D1303" w:rsidP="009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leading teams to implement and monitor programmes</w:t>
            </w:r>
            <w:r w:rsidR="008E129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1303" w:rsidRPr="00ED7947" w14:paraId="41721E34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350" w14:textId="58560A11" w:rsidR="009D1303" w:rsidRPr="00DF05ED" w:rsidRDefault="00D14625" w:rsidP="009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Solid experience of grant programmatic and financial management</w:t>
            </w:r>
            <w:r w:rsidR="008E12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1303" w:rsidRPr="00ED7947" w14:paraId="4B5A89EC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9D0" w14:textId="783AAF83" w:rsidR="009D1303" w:rsidRPr="00DF05ED" w:rsidRDefault="00EB65D9" w:rsidP="009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</w:t>
            </w:r>
            <w:r w:rsidR="00C018A4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track record of success in fundraising </w:t>
            </w:r>
            <w:r w:rsidR="003A56A8">
              <w:rPr>
                <w:rFonts w:ascii="Arial" w:hAnsi="Arial" w:cs="Arial"/>
                <w:sz w:val="20"/>
                <w:szCs w:val="20"/>
              </w:rPr>
              <w:t xml:space="preserve">(including developing programme ideas, </w:t>
            </w:r>
            <w:r>
              <w:rPr>
                <w:rFonts w:ascii="Arial" w:hAnsi="Arial" w:cs="Arial"/>
                <w:sz w:val="20"/>
                <w:szCs w:val="20"/>
              </w:rPr>
              <w:t>secur</w:t>
            </w:r>
            <w:r w:rsidR="003A56A8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programme funding, </w:t>
            </w:r>
            <w:r w:rsidR="003A56A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managing </w:t>
            </w:r>
            <w:r w:rsidR="009D1303">
              <w:rPr>
                <w:rFonts w:ascii="Arial" w:hAnsi="Arial" w:cs="Arial"/>
                <w:sz w:val="20"/>
                <w:szCs w:val="20"/>
              </w:rPr>
              <w:t>relationships with donors</w:t>
            </w:r>
            <w:r w:rsidR="003A56A8">
              <w:rPr>
                <w:rFonts w:ascii="Arial" w:hAnsi="Arial" w:cs="Arial"/>
                <w:sz w:val="20"/>
                <w:szCs w:val="20"/>
              </w:rPr>
              <w:t>)</w:t>
            </w:r>
            <w:r w:rsidR="008E12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1303" w:rsidRPr="00ED7947" w14:paraId="5199A492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F11" w14:textId="77777777" w:rsidR="00D14625" w:rsidRDefault="00BE1754" w:rsidP="00D1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Substantial experience at senior management level </w:t>
            </w:r>
            <w:r w:rsidR="00D14625">
              <w:rPr>
                <w:rFonts w:ascii="Arial" w:hAnsi="Arial" w:cs="Arial"/>
                <w:sz w:val="20"/>
                <w:szCs w:val="20"/>
              </w:rPr>
              <w:t>(country manager, programme manager</w:t>
            </w:r>
          </w:p>
          <w:p w14:paraId="5D92537C" w14:textId="117BBE9D" w:rsidR="009D1303" w:rsidRPr="00DF05ED" w:rsidRDefault="00D14625" w:rsidP="00D14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chief of party) in conflict-affected or fragile context</w:t>
            </w:r>
            <w:r w:rsidR="00483B6D">
              <w:rPr>
                <w:rFonts w:ascii="Arial" w:hAnsi="Arial" w:cs="Arial"/>
                <w:sz w:val="20"/>
                <w:szCs w:val="20"/>
              </w:rPr>
              <w:t>. S</w:t>
            </w:r>
            <w:r w:rsidR="00B40932" w:rsidRPr="00DF05ED">
              <w:rPr>
                <w:rFonts w:ascii="ArialMT" w:hAnsi="ArialMT" w:cs="ArialMT"/>
                <w:kern w:val="1"/>
                <w:sz w:val="20"/>
                <w:szCs w:val="20"/>
              </w:rPr>
              <w:t xml:space="preserve">trong management skills, including ability to prioritise, plan, </w:t>
            </w:r>
            <w:r w:rsidR="00811F94" w:rsidRPr="00DF05ED">
              <w:rPr>
                <w:rFonts w:ascii="ArialMT" w:hAnsi="ArialMT" w:cs="ArialMT"/>
                <w:kern w:val="1"/>
                <w:sz w:val="20"/>
                <w:szCs w:val="20"/>
              </w:rPr>
              <w:t>delegate,</w:t>
            </w:r>
            <w:r w:rsidR="00B40932" w:rsidRPr="00DF05ED">
              <w:rPr>
                <w:rFonts w:ascii="ArialMT" w:hAnsi="ArialMT" w:cs="ArialMT"/>
                <w:kern w:val="1"/>
                <w:sz w:val="20"/>
                <w:szCs w:val="20"/>
              </w:rPr>
              <w:t xml:space="preserve"> and flexibility to adapt to changing circumstances</w:t>
            </w:r>
            <w:r w:rsidR="00B40932"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</w:p>
        </w:tc>
      </w:tr>
      <w:tr w:rsidR="00B40932" w:rsidRPr="00ED7947" w14:paraId="240FA648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578" w14:textId="5609D3FB" w:rsidR="00B40932" w:rsidRPr="00DF05ED" w:rsidRDefault="00277E0B" w:rsidP="009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 w:rsidRPr="00DF05ED">
              <w:rPr>
                <w:rFonts w:ascii="ArialMT" w:hAnsi="ArialMT" w:cs="ArialMT"/>
                <w:kern w:val="1"/>
                <w:sz w:val="20"/>
                <w:szCs w:val="20"/>
              </w:rPr>
              <w:t xml:space="preserve">Strategic thinking ability, strong analytical skills, excellent at grasping complex ideas and </w:t>
            </w:r>
            <w:r w:rsidRPr="00DF05ED">
              <w:rPr>
                <w:rFonts w:ascii="ArialMT" w:hAnsi="ArialMT" w:cs="ArialMT"/>
                <w:kern w:val="1"/>
                <w:sz w:val="20"/>
                <w:szCs w:val="20"/>
              </w:rPr>
              <w:lastRenderedPageBreak/>
              <w:t>communicating effectively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</w:p>
        </w:tc>
      </w:tr>
      <w:tr w:rsidR="009D1303" w:rsidRPr="00ED7947" w14:paraId="1FCCE8C7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5AC" w14:textId="45819B02" w:rsidR="009D1303" w:rsidRPr="00DF05ED" w:rsidRDefault="008C0D12" w:rsidP="009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 w:rsidRPr="00DF05ED">
              <w:rPr>
                <w:rFonts w:ascii="ArialMT" w:hAnsi="ArialMT" w:cs="ArialMT"/>
                <w:kern w:val="1"/>
                <w:sz w:val="20"/>
                <w:szCs w:val="20"/>
              </w:rPr>
              <w:lastRenderedPageBreak/>
              <w:t xml:space="preserve">Excellent 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interpersonal </w:t>
            </w:r>
            <w:r w:rsidRPr="00DF05ED">
              <w:rPr>
                <w:rFonts w:ascii="ArialMT" w:hAnsi="ArialMT" w:cs="ArialMT"/>
                <w:kern w:val="1"/>
                <w:sz w:val="20"/>
                <w:szCs w:val="20"/>
              </w:rPr>
              <w:t>communication, influencing and networking skills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, with the </w:t>
            </w:r>
            <w:r w:rsidR="009D1303">
              <w:rPr>
                <w:rFonts w:ascii="Arial" w:hAnsi="Arial" w:cs="Arial"/>
                <w:sz w:val="20"/>
                <w:szCs w:val="20"/>
              </w:rPr>
              <w:t>ability to engage with a wide spectrum of actors.</w:t>
            </w:r>
          </w:p>
        </w:tc>
      </w:tr>
      <w:tr w:rsidR="00277E0B" w:rsidRPr="00ED7947" w14:paraId="6C6D39AF" w14:textId="77777777" w:rsidTr="00BC157D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5D2" w14:textId="01F01559" w:rsidR="00277E0B" w:rsidRPr="00DF05ED" w:rsidRDefault="00983C55" w:rsidP="0027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to work autonomously and independently</w:t>
            </w:r>
            <w:r w:rsidR="008E12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7E0B" w:rsidRPr="00ED7947" w14:paraId="154FDE7F" w14:textId="77777777" w:rsidTr="00443170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74A" w14:textId="4563708B" w:rsidR="00277E0B" w:rsidRPr="00DF05ED" w:rsidRDefault="003729E8" w:rsidP="0027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Fluency in French and strong working knowledge of </w:t>
            </w:r>
            <w:r w:rsidR="00DD3A8C">
              <w:rPr>
                <w:rFonts w:ascii="ArialMT" w:hAnsi="ArialMT" w:cs="ArialMT"/>
                <w:kern w:val="1"/>
                <w:sz w:val="20"/>
                <w:szCs w:val="20"/>
              </w:rPr>
              <w:t>English</w:t>
            </w:r>
            <w:r w:rsidR="00277E0B">
              <w:rPr>
                <w:rFonts w:ascii="ArialMT" w:hAnsi="ArialMT" w:cs="ArialMT"/>
                <w:kern w:val="1"/>
                <w:sz w:val="20"/>
                <w:szCs w:val="20"/>
              </w:rPr>
              <w:t>.</w:t>
            </w:r>
          </w:p>
        </w:tc>
      </w:tr>
    </w:tbl>
    <w:p w14:paraId="34177518" w14:textId="77777777" w:rsidR="008067FA" w:rsidRDefault="008067FA" w:rsidP="00927D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kern w:val="1"/>
          <w:sz w:val="20"/>
          <w:szCs w:val="20"/>
        </w:rPr>
      </w:pPr>
    </w:p>
    <w:p w14:paraId="02F3F416" w14:textId="77777777" w:rsidR="008067FA" w:rsidRDefault="008067FA" w:rsidP="00927D0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kern w:val="1"/>
          <w:sz w:val="24"/>
          <w:szCs w:val="24"/>
        </w:rPr>
      </w:pPr>
      <w:r>
        <w:rPr>
          <w:rFonts w:ascii="ArialMT" w:hAnsi="ArialMT" w:cs="ArialMT"/>
          <w:b/>
          <w:bCs/>
          <w:kern w:val="1"/>
          <w:sz w:val="24"/>
          <w:szCs w:val="24"/>
        </w:rPr>
        <w:t>DESIRABLE REQUIREMENTS</w:t>
      </w:r>
    </w:p>
    <w:p w14:paraId="63E7A5B7" w14:textId="77777777" w:rsidR="008067FA" w:rsidRDefault="008067FA" w:rsidP="00927D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kern w:val="1"/>
          <w:sz w:val="20"/>
          <w:szCs w:val="20"/>
        </w:rPr>
      </w:pPr>
    </w:p>
    <w:tbl>
      <w:tblPr>
        <w:tblW w:w="8682" w:type="dxa"/>
        <w:tblLayout w:type="fixed"/>
        <w:tblLook w:val="0000" w:firstRow="0" w:lastRow="0" w:firstColumn="0" w:lastColumn="0" w:noHBand="0" w:noVBand="0"/>
      </w:tblPr>
      <w:tblGrid>
        <w:gridCol w:w="8682"/>
      </w:tblGrid>
      <w:tr w:rsidR="003729E8" w:rsidRPr="00DF05ED" w14:paraId="3585BA7E" w14:textId="77777777" w:rsidTr="00C456E8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4A3" w14:textId="28A6EA68" w:rsidR="003729E8" w:rsidRPr="00DF05ED" w:rsidRDefault="003729E8" w:rsidP="00C4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>Ex</w:t>
            </w:r>
            <w:r w:rsidR="00D10C27">
              <w:rPr>
                <w:rFonts w:ascii="ArialMT" w:hAnsi="ArialMT" w:cs="ArialMT"/>
                <w:kern w:val="1"/>
                <w:sz w:val="20"/>
                <w:szCs w:val="20"/>
              </w:rPr>
              <w:t xml:space="preserve">isting strong relationships with civil society, donors and 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>NGOs</w:t>
            </w:r>
            <w:r w:rsidR="00D10C27">
              <w:rPr>
                <w:rFonts w:ascii="ArialMT" w:hAnsi="ArialMT" w:cs="ArialMT"/>
                <w:kern w:val="1"/>
                <w:sz w:val="20"/>
                <w:szCs w:val="20"/>
              </w:rPr>
              <w:t xml:space="preserve"> in Niger and Burkina Faso</w:t>
            </w:r>
          </w:p>
        </w:tc>
      </w:tr>
      <w:tr w:rsidR="003729E8" w:rsidRPr="00DF05ED" w14:paraId="500C92CB" w14:textId="77777777" w:rsidTr="00C456E8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862" w14:textId="77777777" w:rsidR="003729E8" w:rsidRPr="00DF05ED" w:rsidRDefault="003729E8" w:rsidP="00C4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writing skills, including experience of writing reports and analysis.</w:t>
            </w:r>
          </w:p>
        </w:tc>
      </w:tr>
      <w:tr w:rsidR="003729E8" w:rsidRPr="00ED7947" w14:paraId="02D8F74B" w14:textId="77777777" w:rsidTr="00BD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82" w:type="dxa"/>
          </w:tcPr>
          <w:p w14:paraId="08320AE7" w14:textId="0C103BB6" w:rsidR="003729E8" w:rsidRPr="002A5879" w:rsidRDefault="002A5879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>Experience in remote</w:t>
            </w:r>
            <w:r w:rsidR="00D10C27">
              <w:rPr>
                <w:rFonts w:ascii="ArialMT" w:hAnsi="ArialMT" w:cs="ArialMT"/>
                <w:kern w:val="1"/>
                <w:sz w:val="20"/>
                <w:szCs w:val="20"/>
              </w:rPr>
              <w:t xml:space="preserve"> staff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 management </w:t>
            </w:r>
          </w:p>
        </w:tc>
      </w:tr>
      <w:tr w:rsidR="00DD3A8C" w:rsidRPr="00ED7947" w14:paraId="05F5DF8F" w14:textId="77777777" w:rsidTr="00BD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82" w:type="dxa"/>
          </w:tcPr>
          <w:p w14:paraId="64F77FFC" w14:textId="7A0415A6" w:rsidR="00DD3A8C" w:rsidRDefault="001B7986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Experience overseeing and contributing to </w:t>
            </w:r>
            <w:r w:rsidR="00C018A4">
              <w:rPr>
                <w:rFonts w:ascii="ArialMT" w:hAnsi="ArialMT" w:cs="ArialMT"/>
                <w:kern w:val="1"/>
                <w:sz w:val="20"/>
                <w:szCs w:val="20"/>
              </w:rPr>
              <w:t xml:space="preserve">qualitative and quantitative 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research </w:t>
            </w:r>
          </w:p>
        </w:tc>
      </w:tr>
      <w:tr w:rsidR="00DD3A8C" w:rsidRPr="00ED7947" w14:paraId="03E2A9E3" w14:textId="77777777" w:rsidTr="00BD7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82" w:type="dxa"/>
          </w:tcPr>
          <w:p w14:paraId="1E1AC41F" w14:textId="7023F78F" w:rsidR="00DD3A8C" w:rsidRDefault="00CB0B8F" w:rsidP="0092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ArialMT" w:hAnsi="ArialMT" w:cs="ArialMT"/>
                <w:kern w:val="1"/>
                <w:sz w:val="20"/>
                <w:szCs w:val="20"/>
              </w:rPr>
            </w:pPr>
            <w:r>
              <w:rPr>
                <w:rFonts w:ascii="ArialMT" w:hAnsi="ArialMT" w:cs="ArialMT"/>
                <w:kern w:val="1"/>
                <w:sz w:val="20"/>
                <w:szCs w:val="20"/>
              </w:rPr>
              <w:t>Competency</w:t>
            </w:r>
            <w:r w:rsidR="00373BE1">
              <w:rPr>
                <w:rFonts w:ascii="ArialMT" w:hAnsi="ArialMT" w:cs="ArialMT"/>
                <w:kern w:val="1"/>
                <w:sz w:val="20"/>
                <w:szCs w:val="20"/>
              </w:rPr>
              <w:t xml:space="preserve"> in Hausa</w:t>
            </w:r>
            <w:r w:rsidR="00D10C27">
              <w:rPr>
                <w:rFonts w:ascii="ArialMT" w:hAnsi="ArialMT" w:cs="ArialMT"/>
                <w:kern w:val="1"/>
                <w:sz w:val="20"/>
                <w:szCs w:val="20"/>
              </w:rPr>
              <w:t xml:space="preserve">, </w:t>
            </w:r>
            <w:r w:rsidR="00510DCC">
              <w:rPr>
                <w:rFonts w:ascii="ArialMT" w:hAnsi="ArialMT" w:cs="ArialMT"/>
                <w:kern w:val="1"/>
                <w:sz w:val="20"/>
                <w:szCs w:val="20"/>
              </w:rPr>
              <w:t xml:space="preserve">Zarma, 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>Mo</w:t>
            </w:r>
            <w:r w:rsidR="00FF1141">
              <w:rPr>
                <w:rFonts w:ascii="ArialMT" w:hAnsi="ArialMT" w:cs="ArialMT"/>
                <w:kern w:val="1"/>
                <w:sz w:val="20"/>
                <w:szCs w:val="20"/>
              </w:rPr>
              <w:t>ssi/</w:t>
            </w:r>
            <w:r w:rsidR="00FF1141" w:rsidRPr="00FF1141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F1141" w:rsidRPr="00FF1141">
              <w:rPr>
                <w:rFonts w:ascii="ArialMT" w:hAnsi="ArialMT" w:cs="ArialMT"/>
                <w:kern w:val="1"/>
                <w:sz w:val="20"/>
                <w:szCs w:val="20"/>
              </w:rPr>
              <w:t>Mòoré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 xml:space="preserve">, </w:t>
            </w:r>
            <w:r w:rsidR="0076077C">
              <w:rPr>
                <w:rFonts w:ascii="ArialMT" w:hAnsi="ArialMT" w:cs="ArialMT"/>
                <w:kern w:val="1"/>
                <w:sz w:val="20"/>
                <w:szCs w:val="20"/>
              </w:rPr>
              <w:t>Tamashek</w:t>
            </w:r>
            <w:r w:rsidR="00510DCC">
              <w:rPr>
                <w:rFonts w:ascii="ArialMT" w:hAnsi="ArialMT" w:cs="ArialMT"/>
                <w:kern w:val="1"/>
                <w:sz w:val="20"/>
                <w:szCs w:val="20"/>
              </w:rPr>
              <w:t>, Fulfulde</w:t>
            </w:r>
            <w:r w:rsidR="002B0CC2">
              <w:rPr>
                <w:rFonts w:ascii="ArialMT" w:hAnsi="ArialMT" w:cs="ArialMT"/>
                <w:kern w:val="1"/>
                <w:sz w:val="20"/>
                <w:szCs w:val="20"/>
              </w:rPr>
              <w:t>/Fula</w:t>
            </w:r>
            <w:r w:rsidR="001B7986">
              <w:rPr>
                <w:rFonts w:ascii="ArialMT" w:hAnsi="ArialMT" w:cs="ArialMT"/>
                <w:kern w:val="1"/>
                <w:sz w:val="20"/>
                <w:szCs w:val="20"/>
              </w:rPr>
              <w:t xml:space="preserve"> and/or other languages </w:t>
            </w:r>
            <w:r>
              <w:rPr>
                <w:rFonts w:ascii="ArialMT" w:hAnsi="ArialMT" w:cs="ArialMT"/>
                <w:kern w:val="1"/>
                <w:sz w:val="20"/>
                <w:szCs w:val="20"/>
              </w:rPr>
              <w:t>widely spoken in Niger and Burkina Faso</w:t>
            </w:r>
          </w:p>
        </w:tc>
      </w:tr>
    </w:tbl>
    <w:p w14:paraId="3406BD47" w14:textId="1A459A3B" w:rsidR="00DD3A8C" w:rsidRDefault="00DD3A8C" w:rsidP="00D347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kern w:val="1"/>
          <w:sz w:val="24"/>
          <w:szCs w:val="24"/>
        </w:rPr>
      </w:pPr>
    </w:p>
    <w:p w14:paraId="7B3A8EE4" w14:textId="5B12453A" w:rsidR="000040B4" w:rsidRDefault="000040B4" w:rsidP="000040B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sectPr w:rsidR="000040B4">
      <w:pgSz w:w="11900" w:h="16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E241" w14:textId="77777777" w:rsidR="00704117" w:rsidRDefault="00704117" w:rsidP="008668A2">
      <w:pPr>
        <w:spacing w:after="0" w:line="240" w:lineRule="auto"/>
      </w:pPr>
      <w:r>
        <w:separator/>
      </w:r>
    </w:p>
  </w:endnote>
  <w:endnote w:type="continuationSeparator" w:id="0">
    <w:p w14:paraId="4DB4A82F" w14:textId="77777777" w:rsidR="00704117" w:rsidRDefault="00704117" w:rsidP="008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BEB5" w14:textId="77777777" w:rsidR="00704117" w:rsidRDefault="00704117" w:rsidP="008668A2">
      <w:pPr>
        <w:spacing w:after="0" w:line="240" w:lineRule="auto"/>
      </w:pPr>
      <w:r>
        <w:separator/>
      </w:r>
    </w:p>
  </w:footnote>
  <w:footnote w:type="continuationSeparator" w:id="0">
    <w:p w14:paraId="7F5C0C3D" w14:textId="77777777" w:rsidR="00704117" w:rsidRDefault="00704117" w:rsidP="0086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496C4004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6B2771"/>
    <w:multiLevelType w:val="hybridMultilevel"/>
    <w:tmpl w:val="BD62EB1C"/>
    <w:lvl w:ilvl="0" w:tplc="862233BE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F23D73"/>
    <w:multiLevelType w:val="hybridMultilevel"/>
    <w:tmpl w:val="F910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D1F3A"/>
    <w:multiLevelType w:val="hybridMultilevel"/>
    <w:tmpl w:val="50206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324B26"/>
    <w:multiLevelType w:val="hybridMultilevel"/>
    <w:tmpl w:val="78D4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F3CDE"/>
    <w:multiLevelType w:val="hybridMultilevel"/>
    <w:tmpl w:val="AB22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A3EAE"/>
    <w:multiLevelType w:val="hybridMultilevel"/>
    <w:tmpl w:val="962CA52E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01FCA"/>
    <w:multiLevelType w:val="hybridMultilevel"/>
    <w:tmpl w:val="7C7AE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07522"/>
    <w:multiLevelType w:val="hybridMultilevel"/>
    <w:tmpl w:val="FA60E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95AE4"/>
    <w:multiLevelType w:val="hybridMultilevel"/>
    <w:tmpl w:val="4E7C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43F6E"/>
    <w:multiLevelType w:val="hybridMultilevel"/>
    <w:tmpl w:val="2EF282C2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C7B3E"/>
    <w:multiLevelType w:val="hybridMultilevel"/>
    <w:tmpl w:val="9D8A619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1B1A6877"/>
    <w:multiLevelType w:val="hybridMultilevel"/>
    <w:tmpl w:val="D60AE82E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C5E25"/>
    <w:multiLevelType w:val="hybridMultilevel"/>
    <w:tmpl w:val="01489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B7374"/>
    <w:multiLevelType w:val="hybridMultilevel"/>
    <w:tmpl w:val="A442F736"/>
    <w:lvl w:ilvl="0" w:tplc="3D320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562360"/>
    <w:multiLevelType w:val="hybridMultilevel"/>
    <w:tmpl w:val="B096E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BA0447"/>
    <w:multiLevelType w:val="hybridMultilevel"/>
    <w:tmpl w:val="8712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B1CA9"/>
    <w:multiLevelType w:val="hybridMultilevel"/>
    <w:tmpl w:val="796C9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15695"/>
    <w:multiLevelType w:val="hybridMultilevel"/>
    <w:tmpl w:val="B538B8A6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F0D67"/>
    <w:multiLevelType w:val="hybridMultilevel"/>
    <w:tmpl w:val="D2F8EA48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108F8"/>
    <w:multiLevelType w:val="hybridMultilevel"/>
    <w:tmpl w:val="9042B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2644BC"/>
    <w:multiLevelType w:val="hybridMultilevel"/>
    <w:tmpl w:val="613C8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0C10BC"/>
    <w:multiLevelType w:val="hybridMultilevel"/>
    <w:tmpl w:val="5A921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D22019"/>
    <w:multiLevelType w:val="hybridMultilevel"/>
    <w:tmpl w:val="3228A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796C45"/>
    <w:multiLevelType w:val="hybridMultilevel"/>
    <w:tmpl w:val="C48E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5629D"/>
    <w:multiLevelType w:val="hybridMultilevel"/>
    <w:tmpl w:val="C8969962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F176E"/>
    <w:multiLevelType w:val="hybridMultilevel"/>
    <w:tmpl w:val="F5DA5F14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914DF"/>
    <w:multiLevelType w:val="hybridMultilevel"/>
    <w:tmpl w:val="A0D6B2FA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A6C8E"/>
    <w:multiLevelType w:val="hybridMultilevel"/>
    <w:tmpl w:val="B7EC6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66A07"/>
    <w:multiLevelType w:val="hybridMultilevel"/>
    <w:tmpl w:val="AF9E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28763">
    <w:abstractNumId w:val="0"/>
  </w:num>
  <w:num w:numId="2" w16cid:durableId="1959991425">
    <w:abstractNumId w:val="1"/>
  </w:num>
  <w:num w:numId="3" w16cid:durableId="708338162">
    <w:abstractNumId w:val="2"/>
  </w:num>
  <w:num w:numId="4" w16cid:durableId="534201138">
    <w:abstractNumId w:val="3"/>
  </w:num>
  <w:num w:numId="5" w16cid:durableId="1144472932">
    <w:abstractNumId w:val="4"/>
  </w:num>
  <w:num w:numId="6" w16cid:durableId="1020549485">
    <w:abstractNumId w:val="5"/>
  </w:num>
  <w:num w:numId="7" w16cid:durableId="171527103">
    <w:abstractNumId w:val="29"/>
  </w:num>
  <w:num w:numId="8" w16cid:durableId="114370089">
    <w:abstractNumId w:val="31"/>
  </w:num>
  <w:num w:numId="9" w16cid:durableId="653608413">
    <w:abstractNumId w:val="10"/>
  </w:num>
  <w:num w:numId="10" w16cid:durableId="453140032">
    <w:abstractNumId w:val="17"/>
  </w:num>
  <w:num w:numId="11" w16cid:durableId="1165977243">
    <w:abstractNumId w:val="15"/>
  </w:num>
  <w:num w:numId="12" w16cid:durableId="1062211264">
    <w:abstractNumId w:val="8"/>
  </w:num>
  <w:num w:numId="13" w16cid:durableId="1581794263">
    <w:abstractNumId w:val="9"/>
  </w:num>
  <w:num w:numId="14" w16cid:durableId="584919354">
    <w:abstractNumId w:val="28"/>
  </w:num>
  <w:num w:numId="15" w16cid:durableId="1744713373">
    <w:abstractNumId w:val="12"/>
  </w:num>
  <w:num w:numId="16" w16cid:durableId="2002153301">
    <w:abstractNumId w:val="19"/>
  </w:num>
  <w:num w:numId="17" w16cid:durableId="547372837">
    <w:abstractNumId w:val="33"/>
  </w:num>
  <w:num w:numId="18" w16cid:durableId="151146869">
    <w:abstractNumId w:val="7"/>
  </w:num>
  <w:num w:numId="19" w16cid:durableId="1556892984">
    <w:abstractNumId w:val="26"/>
  </w:num>
  <w:num w:numId="20" w16cid:durableId="1140268899">
    <w:abstractNumId w:val="25"/>
  </w:num>
  <w:num w:numId="21" w16cid:durableId="567303922">
    <w:abstractNumId w:val="14"/>
  </w:num>
  <w:num w:numId="22" w16cid:durableId="1006905905">
    <w:abstractNumId w:val="16"/>
  </w:num>
  <w:num w:numId="23" w16cid:durableId="1759402090">
    <w:abstractNumId w:val="22"/>
  </w:num>
  <w:num w:numId="24" w16cid:durableId="858543720">
    <w:abstractNumId w:val="23"/>
  </w:num>
  <w:num w:numId="25" w16cid:durableId="423962067">
    <w:abstractNumId w:val="30"/>
  </w:num>
  <w:num w:numId="26" w16cid:durableId="364603984">
    <w:abstractNumId w:val="11"/>
  </w:num>
  <w:num w:numId="27" w16cid:durableId="1365053696">
    <w:abstractNumId w:val="27"/>
  </w:num>
  <w:num w:numId="28" w16cid:durableId="1989819401">
    <w:abstractNumId w:val="24"/>
  </w:num>
  <w:num w:numId="29" w16cid:durableId="1944611119">
    <w:abstractNumId w:val="32"/>
  </w:num>
  <w:num w:numId="30" w16cid:durableId="1262033244">
    <w:abstractNumId w:val="18"/>
  </w:num>
  <w:num w:numId="31" w16cid:durableId="21149396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2384570">
    <w:abstractNumId w:val="6"/>
  </w:num>
  <w:num w:numId="33" w16cid:durableId="26956057">
    <w:abstractNumId w:val="21"/>
  </w:num>
  <w:num w:numId="34" w16cid:durableId="1417895592">
    <w:abstractNumId w:val="20"/>
  </w:num>
  <w:num w:numId="35" w16cid:durableId="1374841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DF"/>
    <w:rsid w:val="000040B4"/>
    <w:rsid w:val="0001212A"/>
    <w:rsid w:val="000203D1"/>
    <w:rsid w:val="00021956"/>
    <w:rsid w:val="00022C1B"/>
    <w:rsid w:val="00022D2D"/>
    <w:rsid w:val="0002334E"/>
    <w:rsid w:val="00030701"/>
    <w:rsid w:val="00042DA3"/>
    <w:rsid w:val="000475C7"/>
    <w:rsid w:val="000564A5"/>
    <w:rsid w:val="00066BF2"/>
    <w:rsid w:val="000759FD"/>
    <w:rsid w:val="00097FB9"/>
    <w:rsid w:val="000D517D"/>
    <w:rsid w:val="000D63E6"/>
    <w:rsid w:val="000D7985"/>
    <w:rsid w:val="000E7C37"/>
    <w:rsid w:val="000F018D"/>
    <w:rsid w:val="000F18A7"/>
    <w:rsid w:val="000F2DCE"/>
    <w:rsid w:val="000F36F0"/>
    <w:rsid w:val="00101DA7"/>
    <w:rsid w:val="0010693C"/>
    <w:rsid w:val="00111AED"/>
    <w:rsid w:val="00126B56"/>
    <w:rsid w:val="0013204B"/>
    <w:rsid w:val="00135F8E"/>
    <w:rsid w:val="00141322"/>
    <w:rsid w:val="001529E9"/>
    <w:rsid w:val="00154670"/>
    <w:rsid w:val="00155D46"/>
    <w:rsid w:val="00160B9A"/>
    <w:rsid w:val="001907CF"/>
    <w:rsid w:val="00191760"/>
    <w:rsid w:val="00197EDC"/>
    <w:rsid w:val="001A0964"/>
    <w:rsid w:val="001A30CB"/>
    <w:rsid w:val="001A384C"/>
    <w:rsid w:val="001B0A8D"/>
    <w:rsid w:val="001B2146"/>
    <w:rsid w:val="001B7446"/>
    <w:rsid w:val="001B7986"/>
    <w:rsid w:val="001C64C9"/>
    <w:rsid w:val="001D64F9"/>
    <w:rsid w:val="001E1D59"/>
    <w:rsid w:val="001E289B"/>
    <w:rsid w:val="001E65DF"/>
    <w:rsid w:val="001F1BD8"/>
    <w:rsid w:val="00212A97"/>
    <w:rsid w:val="00243EA3"/>
    <w:rsid w:val="00260814"/>
    <w:rsid w:val="00271162"/>
    <w:rsid w:val="002715F1"/>
    <w:rsid w:val="002769DB"/>
    <w:rsid w:val="00276C02"/>
    <w:rsid w:val="00277E0B"/>
    <w:rsid w:val="00297512"/>
    <w:rsid w:val="002A16C9"/>
    <w:rsid w:val="002A5879"/>
    <w:rsid w:val="002B0ADC"/>
    <w:rsid w:val="002B0CC2"/>
    <w:rsid w:val="002B73C2"/>
    <w:rsid w:val="002D1AB8"/>
    <w:rsid w:val="002D2EEB"/>
    <w:rsid w:val="002D4F29"/>
    <w:rsid w:val="002E0056"/>
    <w:rsid w:val="002F632F"/>
    <w:rsid w:val="002F7DE3"/>
    <w:rsid w:val="003103FF"/>
    <w:rsid w:val="003134A2"/>
    <w:rsid w:val="003158C3"/>
    <w:rsid w:val="00315E52"/>
    <w:rsid w:val="00322C51"/>
    <w:rsid w:val="0033141A"/>
    <w:rsid w:val="003327D5"/>
    <w:rsid w:val="0033546B"/>
    <w:rsid w:val="003430E5"/>
    <w:rsid w:val="00350FBE"/>
    <w:rsid w:val="003562D4"/>
    <w:rsid w:val="0035647A"/>
    <w:rsid w:val="00363327"/>
    <w:rsid w:val="00364880"/>
    <w:rsid w:val="003729E8"/>
    <w:rsid w:val="00373BE1"/>
    <w:rsid w:val="003759C7"/>
    <w:rsid w:val="00375CD3"/>
    <w:rsid w:val="00382541"/>
    <w:rsid w:val="00390C18"/>
    <w:rsid w:val="00390F77"/>
    <w:rsid w:val="00391E1E"/>
    <w:rsid w:val="00392D67"/>
    <w:rsid w:val="00397F42"/>
    <w:rsid w:val="003A357A"/>
    <w:rsid w:val="003A56A8"/>
    <w:rsid w:val="003D0128"/>
    <w:rsid w:val="003D1CCD"/>
    <w:rsid w:val="003E03C2"/>
    <w:rsid w:val="003E1CBE"/>
    <w:rsid w:val="003F2147"/>
    <w:rsid w:val="00421D4E"/>
    <w:rsid w:val="00434C39"/>
    <w:rsid w:val="004410FA"/>
    <w:rsid w:val="0044286F"/>
    <w:rsid w:val="004504FA"/>
    <w:rsid w:val="004572C2"/>
    <w:rsid w:val="004608EF"/>
    <w:rsid w:val="00472DBA"/>
    <w:rsid w:val="004808B6"/>
    <w:rsid w:val="00483B6D"/>
    <w:rsid w:val="00484FA6"/>
    <w:rsid w:val="0049190E"/>
    <w:rsid w:val="00492C08"/>
    <w:rsid w:val="004939D5"/>
    <w:rsid w:val="004B0D99"/>
    <w:rsid w:val="004B5F78"/>
    <w:rsid w:val="004C0B67"/>
    <w:rsid w:val="004D7F5E"/>
    <w:rsid w:val="004E559C"/>
    <w:rsid w:val="004F4E0F"/>
    <w:rsid w:val="004F5EEB"/>
    <w:rsid w:val="004F77E1"/>
    <w:rsid w:val="00500056"/>
    <w:rsid w:val="00510DCC"/>
    <w:rsid w:val="0051224C"/>
    <w:rsid w:val="0051545B"/>
    <w:rsid w:val="00517002"/>
    <w:rsid w:val="00523FBB"/>
    <w:rsid w:val="005367E1"/>
    <w:rsid w:val="00536909"/>
    <w:rsid w:val="00580B92"/>
    <w:rsid w:val="0058631F"/>
    <w:rsid w:val="005A0F0F"/>
    <w:rsid w:val="005A11D8"/>
    <w:rsid w:val="005A4B21"/>
    <w:rsid w:val="005A4D73"/>
    <w:rsid w:val="005B5FE6"/>
    <w:rsid w:val="005C0516"/>
    <w:rsid w:val="005C2B3F"/>
    <w:rsid w:val="005C7B63"/>
    <w:rsid w:val="005D1138"/>
    <w:rsid w:val="005D5113"/>
    <w:rsid w:val="005D7C00"/>
    <w:rsid w:val="005F2310"/>
    <w:rsid w:val="00613B03"/>
    <w:rsid w:val="00614A36"/>
    <w:rsid w:val="0063115E"/>
    <w:rsid w:val="0063190F"/>
    <w:rsid w:val="00636DB4"/>
    <w:rsid w:val="00637D84"/>
    <w:rsid w:val="00640BF5"/>
    <w:rsid w:val="006412D2"/>
    <w:rsid w:val="00645B15"/>
    <w:rsid w:val="00653361"/>
    <w:rsid w:val="0065678C"/>
    <w:rsid w:val="006670DC"/>
    <w:rsid w:val="006677E2"/>
    <w:rsid w:val="0067583D"/>
    <w:rsid w:val="00677B01"/>
    <w:rsid w:val="00677EBD"/>
    <w:rsid w:val="006813AE"/>
    <w:rsid w:val="00697A2C"/>
    <w:rsid w:val="006A3479"/>
    <w:rsid w:val="006C0E60"/>
    <w:rsid w:val="006E4B2E"/>
    <w:rsid w:val="006F1011"/>
    <w:rsid w:val="006F151E"/>
    <w:rsid w:val="006F3D2D"/>
    <w:rsid w:val="00701A39"/>
    <w:rsid w:val="00704117"/>
    <w:rsid w:val="007167D6"/>
    <w:rsid w:val="00725CD4"/>
    <w:rsid w:val="0073035C"/>
    <w:rsid w:val="00730420"/>
    <w:rsid w:val="00731BE0"/>
    <w:rsid w:val="007327FB"/>
    <w:rsid w:val="00736047"/>
    <w:rsid w:val="00746319"/>
    <w:rsid w:val="00751CD6"/>
    <w:rsid w:val="007523AE"/>
    <w:rsid w:val="00756449"/>
    <w:rsid w:val="0076077C"/>
    <w:rsid w:val="00766CDF"/>
    <w:rsid w:val="00776142"/>
    <w:rsid w:val="00776DC4"/>
    <w:rsid w:val="007805CD"/>
    <w:rsid w:val="007876D5"/>
    <w:rsid w:val="00792BF6"/>
    <w:rsid w:val="007B14EB"/>
    <w:rsid w:val="007B39F7"/>
    <w:rsid w:val="007B5250"/>
    <w:rsid w:val="007C3CC4"/>
    <w:rsid w:val="007F0A38"/>
    <w:rsid w:val="007F17DE"/>
    <w:rsid w:val="008067FA"/>
    <w:rsid w:val="00811F94"/>
    <w:rsid w:val="00830D94"/>
    <w:rsid w:val="008313AD"/>
    <w:rsid w:val="00832CAB"/>
    <w:rsid w:val="00840D45"/>
    <w:rsid w:val="00860938"/>
    <w:rsid w:val="0086286D"/>
    <w:rsid w:val="008668A2"/>
    <w:rsid w:val="00870410"/>
    <w:rsid w:val="00875FF2"/>
    <w:rsid w:val="00886457"/>
    <w:rsid w:val="008C0BE7"/>
    <w:rsid w:val="008C0D12"/>
    <w:rsid w:val="008C6132"/>
    <w:rsid w:val="008E1291"/>
    <w:rsid w:val="008E5E98"/>
    <w:rsid w:val="0090167D"/>
    <w:rsid w:val="009067F3"/>
    <w:rsid w:val="00910128"/>
    <w:rsid w:val="009106A2"/>
    <w:rsid w:val="009147E1"/>
    <w:rsid w:val="00914C47"/>
    <w:rsid w:val="0092307C"/>
    <w:rsid w:val="009253E9"/>
    <w:rsid w:val="009255F2"/>
    <w:rsid w:val="0092726C"/>
    <w:rsid w:val="00927D09"/>
    <w:rsid w:val="009342C9"/>
    <w:rsid w:val="0094078A"/>
    <w:rsid w:val="00943D1B"/>
    <w:rsid w:val="00947B0C"/>
    <w:rsid w:val="009701F9"/>
    <w:rsid w:val="00975E5A"/>
    <w:rsid w:val="00983C55"/>
    <w:rsid w:val="00997E78"/>
    <w:rsid w:val="009A302B"/>
    <w:rsid w:val="009B6FFF"/>
    <w:rsid w:val="009C1373"/>
    <w:rsid w:val="009C2E52"/>
    <w:rsid w:val="009C64BE"/>
    <w:rsid w:val="009D0E9F"/>
    <w:rsid w:val="009D1303"/>
    <w:rsid w:val="009D2ED8"/>
    <w:rsid w:val="009E5536"/>
    <w:rsid w:val="009F315C"/>
    <w:rsid w:val="00A00E95"/>
    <w:rsid w:val="00A05352"/>
    <w:rsid w:val="00A146CB"/>
    <w:rsid w:val="00A244F8"/>
    <w:rsid w:val="00A25C22"/>
    <w:rsid w:val="00A25D8F"/>
    <w:rsid w:val="00A61D91"/>
    <w:rsid w:val="00AA51CF"/>
    <w:rsid w:val="00AC756A"/>
    <w:rsid w:val="00AD5079"/>
    <w:rsid w:val="00AD7E16"/>
    <w:rsid w:val="00AE1334"/>
    <w:rsid w:val="00AF3947"/>
    <w:rsid w:val="00AF5B4B"/>
    <w:rsid w:val="00B22E79"/>
    <w:rsid w:val="00B27980"/>
    <w:rsid w:val="00B40932"/>
    <w:rsid w:val="00B428A4"/>
    <w:rsid w:val="00B428CB"/>
    <w:rsid w:val="00B47999"/>
    <w:rsid w:val="00B52809"/>
    <w:rsid w:val="00B6443C"/>
    <w:rsid w:val="00B66CEF"/>
    <w:rsid w:val="00B7357C"/>
    <w:rsid w:val="00B808BA"/>
    <w:rsid w:val="00B8658B"/>
    <w:rsid w:val="00B91D17"/>
    <w:rsid w:val="00B92DA5"/>
    <w:rsid w:val="00BB3465"/>
    <w:rsid w:val="00BB3AAA"/>
    <w:rsid w:val="00BB3AD3"/>
    <w:rsid w:val="00BC0B04"/>
    <w:rsid w:val="00BC157D"/>
    <w:rsid w:val="00BC3F74"/>
    <w:rsid w:val="00BD4574"/>
    <w:rsid w:val="00BD7921"/>
    <w:rsid w:val="00BE1754"/>
    <w:rsid w:val="00BE4F63"/>
    <w:rsid w:val="00BE538C"/>
    <w:rsid w:val="00C01421"/>
    <w:rsid w:val="00C018A4"/>
    <w:rsid w:val="00C11ACA"/>
    <w:rsid w:val="00C11B61"/>
    <w:rsid w:val="00C1226B"/>
    <w:rsid w:val="00C1680D"/>
    <w:rsid w:val="00C200D7"/>
    <w:rsid w:val="00C334BE"/>
    <w:rsid w:val="00C3503D"/>
    <w:rsid w:val="00C3609B"/>
    <w:rsid w:val="00C3771B"/>
    <w:rsid w:val="00C40C7D"/>
    <w:rsid w:val="00C50CA3"/>
    <w:rsid w:val="00C52D22"/>
    <w:rsid w:val="00C556C6"/>
    <w:rsid w:val="00C65395"/>
    <w:rsid w:val="00C65ED6"/>
    <w:rsid w:val="00C76EB8"/>
    <w:rsid w:val="00C95FBD"/>
    <w:rsid w:val="00CB0B8F"/>
    <w:rsid w:val="00CB3D62"/>
    <w:rsid w:val="00CB6AEF"/>
    <w:rsid w:val="00CB79A6"/>
    <w:rsid w:val="00CC51A8"/>
    <w:rsid w:val="00CD45D8"/>
    <w:rsid w:val="00CE5C04"/>
    <w:rsid w:val="00CF359E"/>
    <w:rsid w:val="00CF6710"/>
    <w:rsid w:val="00CF74C8"/>
    <w:rsid w:val="00CF79C4"/>
    <w:rsid w:val="00D00D7A"/>
    <w:rsid w:val="00D07DF5"/>
    <w:rsid w:val="00D10C27"/>
    <w:rsid w:val="00D10E5D"/>
    <w:rsid w:val="00D12C4F"/>
    <w:rsid w:val="00D14625"/>
    <w:rsid w:val="00D32719"/>
    <w:rsid w:val="00D334BC"/>
    <w:rsid w:val="00D347A9"/>
    <w:rsid w:val="00D419BD"/>
    <w:rsid w:val="00D50F27"/>
    <w:rsid w:val="00D64C3C"/>
    <w:rsid w:val="00D66731"/>
    <w:rsid w:val="00D70501"/>
    <w:rsid w:val="00D8529A"/>
    <w:rsid w:val="00DA4AC0"/>
    <w:rsid w:val="00DA7A7B"/>
    <w:rsid w:val="00DB17AD"/>
    <w:rsid w:val="00DB59AE"/>
    <w:rsid w:val="00DD3A8C"/>
    <w:rsid w:val="00DD7FA5"/>
    <w:rsid w:val="00DE098D"/>
    <w:rsid w:val="00DE2AAE"/>
    <w:rsid w:val="00DE2D6F"/>
    <w:rsid w:val="00DF02F2"/>
    <w:rsid w:val="00DF05ED"/>
    <w:rsid w:val="00E0026E"/>
    <w:rsid w:val="00E249F4"/>
    <w:rsid w:val="00E34132"/>
    <w:rsid w:val="00E7588E"/>
    <w:rsid w:val="00E875F8"/>
    <w:rsid w:val="00EA326E"/>
    <w:rsid w:val="00EB1447"/>
    <w:rsid w:val="00EB543A"/>
    <w:rsid w:val="00EB65D9"/>
    <w:rsid w:val="00ED193B"/>
    <w:rsid w:val="00ED6461"/>
    <w:rsid w:val="00ED7947"/>
    <w:rsid w:val="00EF176B"/>
    <w:rsid w:val="00F038C0"/>
    <w:rsid w:val="00F16900"/>
    <w:rsid w:val="00F17D2D"/>
    <w:rsid w:val="00F269EB"/>
    <w:rsid w:val="00F314C7"/>
    <w:rsid w:val="00F423B9"/>
    <w:rsid w:val="00F44135"/>
    <w:rsid w:val="00F62C13"/>
    <w:rsid w:val="00F62E77"/>
    <w:rsid w:val="00F71448"/>
    <w:rsid w:val="00F820DF"/>
    <w:rsid w:val="00F91085"/>
    <w:rsid w:val="00F9390D"/>
    <w:rsid w:val="00F96EA1"/>
    <w:rsid w:val="00F972BE"/>
    <w:rsid w:val="00FA11D2"/>
    <w:rsid w:val="00FA23D5"/>
    <w:rsid w:val="00FA2CC9"/>
    <w:rsid w:val="00FA7E2A"/>
    <w:rsid w:val="00FB2451"/>
    <w:rsid w:val="00FC13FF"/>
    <w:rsid w:val="00FC217C"/>
    <w:rsid w:val="00FC50FD"/>
    <w:rsid w:val="00FD040B"/>
    <w:rsid w:val="00FD1AB6"/>
    <w:rsid w:val="00FD34BE"/>
    <w:rsid w:val="00FD7B40"/>
    <w:rsid w:val="00FE33F1"/>
    <w:rsid w:val="00FF1141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F39A0"/>
  <w14:defaultImageDpi w14:val="0"/>
  <w15:docId w15:val="{731C4367-CB93-439E-B67B-D479C321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0BE7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CF74C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F74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F74C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F74C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668A2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668A2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8668A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132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132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204B"/>
    <w:pPr>
      <w:ind w:left="720"/>
      <w:contextualSpacing/>
    </w:pPr>
  </w:style>
  <w:style w:type="paragraph" w:styleId="Revision">
    <w:name w:val="Revision"/>
    <w:hidden/>
    <w:uiPriority w:val="99"/>
    <w:semiHidden/>
    <w:rsid w:val="001B21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D9B8B0C57404AB50C5EFCCC32D7A5" ma:contentTypeVersion="13" ma:contentTypeDescription="Create a new document." ma:contentTypeScope="" ma:versionID="05ccfed6d72f840678cfcba6fb0053d5">
  <xsd:schema xmlns:xsd="http://www.w3.org/2001/XMLSchema" xmlns:xs="http://www.w3.org/2001/XMLSchema" xmlns:p="http://schemas.microsoft.com/office/2006/metadata/properties" xmlns:ns1="http://schemas.microsoft.com/sharepoint/v3" xmlns:ns2="5e59a0df-cee3-4af3-89cd-96a564580568" xmlns:ns3="f674b13d-ccbf-4c53-99ff-025f40610a02" targetNamespace="http://schemas.microsoft.com/office/2006/metadata/properties" ma:root="true" ma:fieldsID="dac1a514f4da3a8786457b82a1512fa3" ns1:_="" ns2:_="" ns3:_="">
    <xsd:import namespace="http://schemas.microsoft.com/sharepoint/v3"/>
    <xsd:import namespace="5e59a0df-cee3-4af3-89cd-96a564580568"/>
    <xsd:import namespace="f674b13d-ccbf-4c53-99ff-025f40610a0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9a0df-cee3-4af3-89cd-96a564580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b13d-ccbf-4c53-99ff-025f40610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4B9F-3945-4D99-B2BA-43FDA8247F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8082D7-52E3-43BE-B943-70A80D43E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B3365-E52E-4929-8B8C-E4DF37E4AB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060057-6605-4F28-8E33-CDF2A6C3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59a0df-cee3-4af3-89cd-96a564580568"/>
    <ds:schemaRef ds:uri="f674b13d-ccbf-4c53-99ff-025f4061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E1FBA7-7D07-4E44-BBBD-75B8D27B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1410</Words>
  <Characters>9084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Alert</Company>
  <LinksUpToDate>false</LinksUpToDate>
  <CharactersWithSpaces>10474</CharactersWithSpaces>
  <SharedDoc>false</SharedDoc>
  <HLinks>
    <vt:vector size="6" baseType="variant"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http://www.international-alert.org/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 Yusuf</dc:creator>
  <cp:lastModifiedBy>Cindy Chungong</cp:lastModifiedBy>
  <cp:revision>141</cp:revision>
  <cp:lastPrinted>2021-08-17T12:49:00Z</cp:lastPrinted>
  <dcterms:created xsi:type="dcterms:W3CDTF">2021-10-05T09:30:00Z</dcterms:created>
  <dcterms:modified xsi:type="dcterms:W3CDTF">2022-08-16T14:41:00Z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TAW3QQHFY6DH-264-33</vt:lpwstr>
  </property>
  <property fmtid="{D5CDD505-2E9C-101B-9397-08002B2CF9AE}" pid="3" name="_dlc_DocIdItemGuid">
    <vt:lpwstr>da1d1e94-81c6-46a5-b5c7-f0f3d38f055f</vt:lpwstr>
  </property>
  <property fmtid="{D5CDD505-2E9C-101B-9397-08002B2CF9AE}" pid="4" name="_dlc_DocIdUrl">
    <vt:lpwstr>https://portal.international-alert.org/hr/recruitment/_layouts/DocIdRedir.aspx?ID=TAW3QQHFY6DH-264-33, TAW3QQHFY6DH-264-33</vt:lpwstr>
  </property>
  <property fmtid="{D5CDD505-2E9C-101B-9397-08002B2CF9AE}" pid="5" name="ContentTypeId">
    <vt:lpwstr>0x010100C67D9B8B0C57404AB50C5EFCCC32D7A5</vt:lpwstr>
  </property>
  <property fmtid="{D5CDD505-2E9C-101B-9397-08002B2CF9AE}" pid="6" name="Order">
    <vt:r8>342900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